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64B356" w14:textId="666AE5B7" w:rsidR="00CF1199" w:rsidRPr="00360418" w:rsidRDefault="001C4067" w:rsidP="00220CE7">
      <w:pPr>
        <w:pStyle w:val="Body"/>
        <w:rPr>
          <w:rFonts w:cs="Times New Roman"/>
          <w:lang w:val="lt-LT"/>
        </w:rPr>
      </w:pPr>
      <w:r w:rsidRPr="00360418">
        <w:rPr>
          <w:rFonts w:ascii="Calibri" w:hAnsi="Calibri"/>
          <w:lang w:val="lt-LT"/>
        </w:rPr>
        <w:t xml:space="preserve">                           </w:t>
      </w:r>
      <w:r w:rsidR="00CF1199" w:rsidRPr="00360418">
        <w:rPr>
          <w:lang w:val="lt-LT"/>
        </w:rPr>
        <w:t xml:space="preserve">      </w:t>
      </w:r>
    </w:p>
    <w:p w14:paraId="764099BE" w14:textId="754C930F" w:rsidR="00CF1199" w:rsidRPr="00360418" w:rsidRDefault="00C90DEA" w:rsidP="00C90DEA">
      <w:pPr>
        <w:pStyle w:val="Body"/>
        <w:jc w:val="center"/>
        <w:rPr>
          <w:rFonts w:cs="Times New Roman"/>
          <w:sz w:val="20"/>
          <w:szCs w:val="20"/>
          <w:lang w:val="lt-LT"/>
        </w:rPr>
      </w:pPr>
      <w:r>
        <w:rPr>
          <w:noProof/>
          <w:lang w:eastAsia="en-US" w:bidi="ar-SA"/>
        </w:rPr>
        <w:drawing>
          <wp:inline distT="0" distB="0" distL="0" distR="0" wp14:anchorId="15B28EFA" wp14:editId="7E23CF47">
            <wp:extent cx="561975" cy="619125"/>
            <wp:effectExtent l="0" t="0" r="0" b="0"/>
            <wp:docPr id="4" name="Picture 3" descr="vik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ko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B3E9" w14:textId="77777777" w:rsidR="007E5552" w:rsidRDefault="007E5552" w:rsidP="00014A4C">
      <w:pPr>
        <w:jc w:val="center"/>
        <w:rPr>
          <w:b/>
          <w:sz w:val="22"/>
          <w:szCs w:val="22"/>
          <w:lang w:val="lt-LT"/>
        </w:rPr>
      </w:pPr>
    </w:p>
    <w:p w14:paraId="10865552" w14:textId="77777777" w:rsidR="00CF1199" w:rsidRPr="00360418" w:rsidRDefault="00CF1199" w:rsidP="00014A4C">
      <w:pPr>
        <w:jc w:val="center"/>
        <w:rPr>
          <w:sz w:val="22"/>
          <w:szCs w:val="22"/>
          <w:lang w:val="lt-LT"/>
        </w:rPr>
      </w:pPr>
    </w:p>
    <w:p w14:paraId="0C83ED41" w14:textId="77777777" w:rsidR="00CF1199" w:rsidRPr="00360418" w:rsidRDefault="00CF1199" w:rsidP="006E343C">
      <w:pPr>
        <w:jc w:val="center"/>
        <w:rPr>
          <w:b/>
          <w:bCs/>
          <w:sz w:val="22"/>
          <w:szCs w:val="22"/>
          <w:lang w:val="lt-LT"/>
        </w:rPr>
      </w:pPr>
      <w:r w:rsidRPr="00360418">
        <w:rPr>
          <w:b/>
          <w:bCs/>
          <w:sz w:val="22"/>
          <w:szCs w:val="22"/>
          <w:lang w:val="lt-LT"/>
        </w:rPr>
        <w:t>PARAIŠKA</w:t>
      </w:r>
    </w:p>
    <w:p w14:paraId="3C318E83" w14:textId="77777777" w:rsidR="00CF1199" w:rsidRPr="00360418" w:rsidRDefault="00CF1199" w:rsidP="006E343C">
      <w:pPr>
        <w:jc w:val="center"/>
        <w:rPr>
          <w:bCs/>
          <w:sz w:val="22"/>
          <w:szCs w:val="22"/>
          <w:lang w:val="lt-LT"/>
        </w:rPr>
      </w:pPr>
    </w:p>
    <w:p w14:paraId="15256C5A" w14:textId="05B6964B" w:rsidR="005141E7" w:rsidRPr="00360418" w:rsidRDefault="00C7344A" w:rsidP="006E343C">
      <w:pPr>
        <w:jc w:val="center"/>
        <w:rPr>
          <w:sz w:val="22"/>
          <w:szCs w:val="22"/>
          <w:lang w:val="lt-LT"/>
        </w:rPr>
      </w:pPr>
      <w:r w:rsidRPr="00360418">
        <w:rPr>
          <w:sz w:val="22"/>
          <w:szCs w:val="22"/>
          <w:lang w:val="lt-LT"/>
        </w:rPr>
        <w:t xml:space="preserve">dalyvauti atrankoje </w:t>
      </w:r>
      <w:r w:rsidR="00C90DEA">
        <w:rPr>
          <w:sz w:val="22"/>
          <w:szCs w:val="22"/>
          <w:lang w:val="lt-LT"/>
        </w:rPr>
        <w:t xml:space="preserve">į studijas, </w:t>
      </w:r>
      <w:r w:rsidRPr="00360418">
        <w:rPr>
          <w:sz w:val="22"/>
          <w:szCs w:val="22"/>
          <w:lang w:val="lt-LT"/>
        </w:rPr>
        <w:t xml:space="preserve">pedagogams įgyti papildomų dalykinių kompetencijų </w:t>
      </w:r>
    </w:p>
    <w:p w14:paraId="5434FE65" w14:textId="323422BD" w:rsidR="00CF1199" w:rsidRPr="00360418" w:rsidRDefault="005141E7" w:rsidP="006E343C">
      <w:pPr>
        <w:jc w:val="center"/>
        <w:rPr>
          <w:sz w:val="22"/>
          <w:szCs w:val="22"/>
          <w:lang w:val="lt-LT"/>
        </w:rPr>
      </w:pPr>
      <w:r w:rsidRPr="00360418">
        <w:rPr>
          <w:sz w:val="22"/>
          <w:szCs w:val="22"/>
          <w:lang w:val="lt-LT"/>
        </w:rPr>
        <w:t>Vilniaus kolegijoje Pedagogikos fakultete</w:t>
      </w:r>
    </w:p>
    <w:p w14:paraId="10105B7C" w14:textId="77777777" w:rsidR="00C7344A" w:rsidRPr="00360418" w:rsidRDefault="00C7344A" w:rsidP="00516072">
      <w:pPr>
        <w:rPr>
          <w:sz w:val="22"/>
          <w:szCs w:val="22"/>
          <w:lang w:val="lt-LT"/>
        </w:rPr>
      </w:pPr>
    </w:p>
    <w:tbl>
      <w:tblPr>
        <w:tblW w:w="91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6F4A8D" w:rsidRPr="00360418" w14:paraId="30C6EF3F" w14:textId="77777777" w:rsidTr="007E5552">
        <w:trPr>
          <w:trHeight w:val="56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14:paraId="5E926203" w14:textId="51B5ADB5" w:rsidR="006F4A8D" w:rsidRPr="007E5552" w:rsidRDefault="004E24C4" w:rsidP="007E5552">
            <w:pPr>
              <w:ind w:right="72"/>
              <w:jc w:val="center"/>
              <w:rPr>
                <w:b/>
                <w:sz w:val="22"/>
                <w:szCs w:val="22"/>
                <w:lang w:val="lt-LT"/>
              </w:rPr>
            </w:pPr>
            <w:r w:rsidRPr="007E5552">
              <w:rPr>
                <w:b/>
                <w:sz w:val="22"/>
                <w:szCs w:val="22"/>
                <w:lang w:val="lt-LT"/>
              </w:rPr>
              <w:t>Paž</w:t>
            </w:r>
            <w:r w:rsidR="00303FA7">
              <w:rPr>
                <w:b/>
                <w:sz w:val="22"/>
                <w:szCs w:val="22"/>
                <w:lang w:val="lt-LT"/>
              </w:rPr>
              <w:t>ymėkite pasirinktą studijuoti modulį</w:t>
            </w:r>
          </w:p>
        </w:tc>
      </w:tr>
    </w:tbl>
    <w:p w14:paraId="73894B23" w14:textId="77777777" w:rsidR="00C7344A" w:rsidRPr="00360418" w:rsidRDefault="00C7344A" w:rsidP="006E343C">
      <w:pPr>
        <w:jc w:val="center"/>
        <w:rPr>
          <w:sz w:val="22"/>
          <w:szCs w:val="22"/>
          <w:lang w:val="lt-LT"/>
        </w:rPr>
      </w:pPr>
    </w:p>
    <w:tbl>
      <w:tblPr>
        <w:tblW w:w="91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686825" w:rsidRPr="00360418" w14:paraId="2BBFAE42" w14:textId="77777777" w:rsidTr="00D44A03">
        <w:trPr>
          <w:trHeight w:val="56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60AA66FA" w14:textId="422DEC34" w:rsidR="0094031D" w:rsidRDefault="00303FA7" w:rsidP="0094031D">
            <w:pPr>
              <w:ind w:right="72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Pradinio ugdymo studijų modulis</w:t>
            </w:r>
          </w:p>
          <w:p w14:paraId="75146DA8" w14:textId="6475A62B" w:rsidR="00686825" w:rsidRPr="007A1E54" w:rsidRDefault="007A1E54" w:rsidP="00C90DEA">
            <w:pPr>
              <w:ind w:right="72"/>
              <w:jc w:val="center"/>
              <w:rPr>
                <w:b/>
                <w:sz w:val="22"/>
                <w:szCs w:val="22"/>
                <w:lang w:val="lt-LT"/>
              </w:rPr>
            </w:pPr>
            <w:r w:rsidRPr="00360418">
              <w:rPr>
                <w:sz w:val="22"/>
                <w:szCs w:val="22"/>
                <w:lang w:val="lt-LT"/>
              </w:rPr>
              <w:t xml:space="preserve">Baigusysis gali dirbti </w:t>
            </w:r>
            <w:r w:rsidR="00C90DEA">
              <w:rPr>
                <w:sz w:val="22"/>
                <w:szCs w:val="22"/>
                <w:lang w:val="lt-LT"/>
              </w:rPr>
              <w:t xml:space="preserve">švietimo įstaigoje įgyvendinančioje </w:t>
            </w:r>
            <w:r w:rsidRPr="00360418">
              <w:rPr>
                <w:sz w:val="22"/>
                <w:szCs w:val="22"/>
                <w:lang w:val="lt-LT"/>
              </w:rPr>
              <w:t xml:space="preserve">pradinio ir priešmokyklinio ugdymo </w:t>
            </w:r>
            <w:r w:rsidR="00C90DEA">
              <w:rPr>
                <w:sz w:val="22"/>
                <w:szCs w:val="22"/>
                <w:lang w:val="lt-LT"/>
              </w:rPr>
              <w:t>programas</w:t>
            </w:r>
          </w:p>
        </w:tc>
      </w:tr>
      <w:tr w:rsidR="00D62D05" w:rsidRPr="007E6D22" w14:paraId="062123EE" w14:textId="77777777" w:rsidTr="00467DD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7F8400D7" w14:textId="008D4A69" w:rsidR="00D62D05" w:rsidRPr="007E6D22" w:rsidRDefault="00D62D05" w:rsidP="00D62D05">
            <w:pPr>
              <w:tabs>
                <w:tab w:val="left" w:pos="4164"/>
                <w:tab w:val="center" w:pos="4446"/>
              </w:tabs>
              <w:spacing w:before="40" w:after="40"/>
              <w:ind w:right="72"/>
              <w:rPr>
                <w:sz w:val="48"/>
                <w:szCs w:val="48"/>
                <w:lang w:val="lt-LT"/>
              </w:rPr>
            </w:pPr>
            <w:r>
              <w:tab/>
            </w:r>
            <w:dir w:val="ltr">
              <w:r w:rsidRPr="007E6D22">
                <w:rPr>
                  <w:sz w:val="48"/>
                  <w:szCs w:val="48"/>
                  <w:lang w:val="lt-LT"/>
                </w:rPr>
                <w:t>󠄀</w:t>
              </w:r>
              <w:r w:rsidRPr="007E6D22">
                <w:t>‬</w:t>
              </w:r>
              <w:r w:rsidRPr="007E6D22">
                <w:t>‬</w:t>
              </w:r>
              <w:r w:rsidRPr="007E6D22">
                <w:t>‬</w:t>
              </w:r>
              <w:r w:rsidRPr="007E6D22">
                <w:t>‬</w:t>
              </w:r>
              <w:r w:rsidRPr="007E6D22">
                <w:t>‬</w:t>
              </w:r>
              <w:r w:rsidRPr="007E6D22">
                <w:t>‬</w:t>
              </w:r>
              <w:r>
                <w:t>‬</w:t>
              </w:r>
              <w:r w:rsidR="00F47985">
                <w:t>‬</w:t>
              </w:r>
              <w:r w:rsidR="00EB3A27">
                <w:t>‬</w:t>
              </w:r>
              <w:r w:rsidR="008D39F8">
                <w:t>‬</w:t>
              </w:r>
              <w:r w:rsidR="00D55C51">
                <w:t>‬</w:t>
              </w:r>
            </w:dir>
          </w:p>
        </w:tc>
      </w:tr>
    </w:tbl>
    <w:p w14:paraId="10E28C08" w14:textId="77777777" w:rsidR="00C7344A" w:rsidRPr="007E6D22" w:rsidRDefault="00C7344A" w:rsidP="006E343C">
      <w:pPr>
        <w:jc w:val="center"/>
        <w:rPr>
          <w:sz w:val="22"/>
          <w:szCs w:val="22"/>
          <w:lang w:val="lt-LT"/>
        </w:rPr>
      </w:pPr>
    </w:p>
    <w:tbl>
      <w:tblPr>
        <w:tblW w:w="91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7E6D22" w:rsidRPr="007E6D22" w14:paraId="7A36D0DA" w14:textId="77777777" w:rsidTr="00D44A03">
        <w:trPr>
          <w:trHeight w:val="56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457B9BFE" w14:textId="71B289F8" w:rsidR="0094031D" w:rsidRPr="007E6D22" w:rsidRDefault="0094031D" w:rsidP="0094031D">
            <w:pPr>
              <w:ind w:right="72"/>
              <w:jc w:val="center"/>
              <w:rPr>
                <w:b/>
                <w:sz w:val="22"/>
                <w:szCs w:val="22"/>
                <w:lang w:val="lt-LT"/>
              </w:rPr>
            </w:pPr>
            <w:r w:rsidRPr="007E6D22">
              <w:rPr>
                <w:b/>
                <w:sz w:val="22"/>
                <w:szCs w:val="22"/>
                <w:lang w:val="lt-LT"/>
              </w:rPr>
              <w:t>Vaikys</w:t>
            </w:r>
            <w:r w:rsidR="00303FA7">
              <w:rPr>
                <w:b/>
                <w:sz w:val="22"/>
                <w:szCs w:val="22"/>
                <w:lang w:val="lt-LT"/>
              </w:rPr>
              <w:t>tės pedagogikos studijų modulis</w:t>
            </w:r>
          </w:p>
          <w:p w14:paraId="5E22DAF5" w14:textId="6F1C6B74" w:rsidR="00F36318" w:rsidRPr="007E6D22" w:rsidRDefault="007A1E54" w:rsidP="00C90DEA">
            <w:pPr>
              <w:ind w:right="72"/>
              <w:jc w:val="center"/>
              <w:rPr>
                <w:b/>
                <w:sz w:val="22"/>
                <w:szCs w:val="22"/>
                <w:lang w:val="lt-LT"/>
              </w:rPr>
            </w:pPr>
            <w:r w:rsidRPr="007E6D22">
              <w:rPr>
                <w:sz w:val="22"/>
                <w:szCs w:val="22"/>
                <w:lang w:val="lt-LT"/>
              </w:rPr>
              <w:t xml:space="preserve">Baigusysis gali dirbti </w:t>
            </w:r>
            <w:r w:rsidR="00C90DEA">
              <w:rPr>
                <w:sz w:val="22"/>
                <w:szCs w:val="22"/>
                <w:lang w:val="lt-LT"/>
              </w:rPr>
              <w:t xml:space="preserve">švietimo įstaigoje įgyvendinančioje </w:t>
            </w:r>
            <w:r w:rsidRPr="007E6D22">
              <w:rPr>
                <w:sz w:val="22"/>
                <w:szCs w:val="22"/>
                <w:lang w:val="lt-LT"/>
              </w:rPr>
              <w:t xml:space="preserve">ikimokyklinio ir priešmokyklinio ugdymo </w:t>
            </w:r>
            <w:r w:rsidR="00C90DEA">
              <w:rPr>
                <w:sz w:val="22"/>
                <w:szCs w:val="22"/>
                <w:lang w:val="lt-LT"/>
              </w:rPr>
              <w:t>programas</w:t>
            </w:r>
          </w:p>
        </w:tc>
      </w:tr>
      <w:tr w:rsidR="00D62D05" w:rsidRPr="007E6D22" w14:paraId="22413F9C" w14:textId="77777777" w:rsidTr="00DD240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5D445A18" w14:textId="1433AF48" w:rsidR="00D62D05" w:rsidRPr="007E6D22" w:rsidRDefault="00D62D05" w:rsidP="00D62D05">
            <w:pPr>
              <w:tabs>
                <w:tab w:val="left" w:pos="4112"/>
                <w:tab w:val="center" w:pos="4446"/>
              </w:tabs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  <w:r>
              <w:tab/>
            </w:r>
            <w:dir w:val="ltr">
              <w:r w:rsidRPr="007E6D22">
                <w:rPr>
                  <w:sz w:val="48"/>
                  <w:szCs w:val="48"/>
                  <w:lang w:val="lt-LT"/>
                </w:rPr>
                <w:t>󠄀</w:t>
              </w:r>
              <w:r w:rsidRPr="007E6D22">
                <w:t>‬</w:t>
              </w:r>
              <w:r w:rsidRPr="007E6D22">
                <w:t>‬</w:t>
              </w:r>
              <w:r w:rsidRPr="007E6D22">
                <w:t>‬</w:t>
              </w:r>
              <w:r w:rsidRPr="007E6D22">
                <w:t>‬</w:t>
              </w:r>
              <w:r w:rsidRPr="007E6D22">
                <w:t>‬</w:t>
              </w:r>
              <w:r w:rsidRPr="007E6D22">
                <w:t>‬</w:t>
              </w:r>
              <w:r>
                <w:t>‬</w:t>
              </w:r>
              <w:r w:rsidR="00F47985">
                <w:t>‬</w:t>
              </w:r>
              <w:r w:rsidR="00EB3A27">
                <w:t>‬</w:t>
              </w:r>
              <w:r w:rsidR="008D39F8">
                <w:t>‬</w:t>
              </w:r>
              <w:r w:rsidR="00D55C51">
                <w:t>‬</w:t>
              </w:r>
            </w:dir>
          </w:p>
        </w:tc>
      </w:tr>
    </w:tbl>
    <w:p w14:paraId="3C3204EF" w14:textId="77777777" w:rsidR="00C7344A" w:rsidRPr="00360418" w:rsidRDefault="00C7344A" w:rsidP="006E343C">
      <w:pPr>
        <w:jc w:val="center"/>
        <w:rPr>
          <w:sz w:val="22"/>
          <w:szCs w:val="22"/>
          <w:lang w:val="lt-LT"/>
        </w:rPr>
      </w:pPr>
    </w:p>
    <w:p w14:paraId="05F249A5" w14:textId="2BAC15BF" w:rsidR="00FE7C8F" w:rsidRPr="00360418" w:rsidRDefault="00FE7C8F" w:rsidP="0035142E">
      <w:pPr>
        <w:rPr>
          <w:sz w:val="22"/>
          <w:szCs w:val="22"/>
          <w:lang w:val="lt-LT"/>
        </w:rPr>
      </w:pPr>
    </w:p>
    <w:tbl>
      <w:tblPr>
        <w:tblW w:w="91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818"/>
        <w:gridCol w:w="5362"/>
      </w:tblGrid>
      <w:tr w:rsidR="00CF1199" w:rsidRPr="00360418" w14:paraId="0A9BC6AC" w14:textId="7777777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3B0003BA" w14:textId="77777777" w:rsidR="00CF1199" w:rsidRPr="00360418" w:rsidRDefault="00CF1199" w:rsidP="003A0A4D">
            <w:pPr>
              <w:spacing w:before="40" w:after="40"/>
              <w:ind w:right="74"/>
              <w:jc w:val="center"/>
              <w:rPr>
                <w:sz w:val="22"/>
                <w:szCs w:val="22"/>
                <w:lang w:val="lt-LT"/>
              </w:rPr>
            </w:pPr>
            <w:r w:rsidRPr="00360418">
              <w:rPr>
                <w:b/>
                <w:bCs/>
                <w:sz w:val="22"/>
                <w:szCs w:val="22"/>
                <w:lang w:val="lt-LT"/>
              </w:rPr>
              <w:t>Asmeniniai duomenys</w:t>
            </w:r>
            <w:r w:rsidRPr="00360418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CF1199" w:rsidRPr="00360418" w14:paraId="4BD49B4A" w14:textId="77777777" w:rsidTr="00FE4185">
        <w:trPr>
          <w:trHeight w:val="569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15216EA2" w14:textId="1CE2039E" w:rsidR="00CF1199" w:rsidRPr="00360418" w:rsidRDefault="00CF1199" w:rsidP="00FE4185">
            <w:pPr>
              <w:rPr>
                <w:sz w:val="22"/>
                <w:szCs w:val="22"/>
                <w:lang w:val="lt-LT"/>
              </w:rPr>
            </w:pPr>
            <w:r w:rsidRPr="00360418">
              <w:rPr>
                <w:sz w:val="22"/>
                <w:szCs w:val="22"/>
                <w:lang w:val="lt-LT"/>
              </w:rPr>
              <w:t>Paraiškos teikė</w:t>
            </w:r>
            <w:r w:rsidR="00E979DE" w:rsidRPr="00360418">
              <w:rPr>
                <w:sz w:val="22"/>
                <w:szCs w:val="22"/>
                <w:lang w:val="lt-LT"/>
              </w:rPr>
              <w:t xml:space="preserve">jo vardas ir pavardė </w:t>
            </w:r>
            <w:r w:rsidR="00FE4185" w:rsidRPr="00360418">
              <w:rPr>
                <w:lang w:val="lt-LT"/>
              </w:rPr>
              <w:t>*</w:t>
            </w:r>
            <w:r w:rsidR="00FE4185" w:rsidRPr="00360418">
              <w:rPr>
                <w:sz w:val="22"/>
                <w:szCs w:val="22"/>
                <w:lang w:val="lt-LT"/>
              </w:rPr>
              <w:t xml:space="preserve"> </w:t>
            </w:r>
            <w:r w:rsidR="00E979DE" w:rsidRPr="00360418">
              <w:rPr>
                <w:sz w:val="22"/>
                <w:szCs w:val="22"/>
                <w:lang w:val="lt-LT"/>
              </w:rPr>
              <w:t>(pildoma didžiosiomis raidėmis)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EE88" w14:textId="77777777" w:rsidR="00CF1199" w:rsidRPr="00360418" w:rsidRDefault="00CF1199" w:rsidP="003A0A4D">
            <w:pPr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CF1199" w:rsidRPr="00360418" w14:paraId="40631E6C" w14:textId="77777777" w:rsidTr="00FE418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36565574" w14:textId="1C807611" w:rsidR="00CF1199" w:rsidRPr="00360418" w:rsidRDefault="00CF1199" w:rsidP="003A0A4D">
            <w:pPr>
              <w:spacing w:before="40" w:after="40"/>
              <w:rPr>
                <w:sz w:val="22"/>
                <w:szCs w:val="22"/>
                <w:lang w:val="lt-LT"/>
              </w:rPr>
            </w:pPr>
            <w:r w:rsidRPr="00360418">
              <w:rPr>
                <w:sz w:val="22"/>
                <w:szCs w:val="22"/>
                <w:lang w:val="lt-LT"/>
              </w:rPr>
              <w:t>Gimimo data</w:t>
            </w:r>
            <w:r w:rsidRPr="00360418">
              <w:rPr>
                <w:b/>
                <w:bCs/>
                <w:sz w:val="22"/>
                <w:szCs w:val="22"/>
                <w:lang w:val="lt-LT"/>
              </w:rPr>
              <w:t xml:space="preserve"> </w:t>
            </w:r>
            <w:r w:rsidRPr="00360418">
              <w:rPr>
                <w:sz w:val="22"/>
                <w:szCs w:val="22"/>
                <w:lang w:val="lt-LT"/>
              </w:rPr>
              <w:t>(</w:t>
            </w:r>
            <w:r w:rsidRPr="00360418">
              <w:rPr>
                <w:i/>
                <w:iCs/>
                <w:sz w:val="22"/>
                <w:szCs w:val="22"/>
                <w:lang w:val="lt-LT"/>
              </w:rPr>
              <w:t>metai, mėnuo, diena)</w:t>
            </w:r>
            <w:r w:rsidR="00FE4185" w:rsidRPr="00360418">
              <w:rPr>
                <w:lang w:val="lt-LT"/>
              </w:rPr>
              <w:t xml:space="preserve"> *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0860" w14:textId="77777777" w:rsidR="00CF1199" w:rsidRPr="00360418" w:rsidRDefault="00CF1199" w:rsidP="003A0A4D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CF1199" w:rsidRPr="00360418" w14:paraId="4E969A24" w14:textId="77777777" w:rsidTr="00FE418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3592DD04" w14:textId="59DD853C" w:rsidR="00CF1199" w:rsidRPr="00360418" w:rsidRDefault="00747C45" w:rsidP="00A3180A">
            <w:pPr>
              <w:spacing w:before="40" w:after="40"/>
              <w:rPr>
                <w:sz w:val="22"/>
                <w:szCs w:val="22"/>
                <w:lang w:val="lt-LT"/>
              </w:rPr>
            </w:pPr>
            <w:r w:rsidRPr="00360418">
              <w:rPr>
                <w:spacing w:val="-6"/>
                <w:sz w:val="22"/>
                <w:szCs w:val="22"/>
                <w:lang w:val="lt-LT"/>
              </w:rPr>
              <w:t xml:space="preserve">Gyvenamosios vietos </w:t>
            </w:r>
            <w:r w:rsidR="00A3180A" w:rsidRPr="00360418">
              <w:rPr>
                <w:spacing w:val="-6"/>
                <w:sz w:val="22"/>
                <w:szCs w:val="22"/>
                <w:lang w:val="lt-LT"/>
              </w:rPr>
              <w:t>adresas</w:t>
            </w:r>
            <w:r w:rsidR="00385717" w:rsidRPr="00360418">
              <w:rPr>
                <w:spacing w:val="-6"/>
                <w:sz w:val="22"/>
                <w:szCs w:val="22"/>
                <w:lang w:val="lt-LT"/>
              </w:rPr>
              <w:t xml:space="preserve"> </w:t>
            </w:r>
            <w:r w:rsidR="00385717" w:rsidRPr="00360418">
              <w:rPr>
                <w:i/>
                <w:spacing w:val="-6"/>
                <w:sz w:val="22"/>
                <w:szCs w:val="22"/>
                <w:lang w:val="lt-LT"/>
              </w:rPr>
              <w:t>(su pašto kodu)</w:t>
            </w:r>
            <w:r w:rsidR="00FE4185" w:rsidRPr="00360418">
              <w:rPr>
                <w:lang w:val="lt-LT"/>
              </w:rPr>
              <w:t xml:space="preserve"> *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BCBD" w14:textId="77777777" w:rsidR="00CF1199" w:rsidRPr="00360418" w:rsidRDefault="00CF1199" w:rsidP="003A0A4D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CF1199" w:rsidRPr="00360418" w14:paraId="079A4126" w14:textId="77777777" w:rsidTr="00FE418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02A43E1C" w14:textId="3097E5EE" w:rsidR="00CF1199" w:rsidRPr="00360418" w:rsidRDefault="00385717" w:rsidP="00C95438">
            <w:pPr>
              <w:spacing w:before="40" w:after="40"/>
              <w:rPr>
                <w:sz w:val="22"/>
                <w:szCs w:val="22"/>
                <w:lang w:val="lt-LT"/>
              </w:rPr>
            </w:pPr>
            <w:r w:rsidRPr="00360418">
              <w:rPr>
                <w:spacing w:val="-6"/>
                <w:sz w:val="22"/>
                <w:szCs w:val="22"/>
                <w:lang w:val="lt-LT"/>
              </w:rPr>
              <w:t>Mobilaus</w:t>
            </w:r>
            <w:r w:rsidR="00C95438" w:rsidRPr="00360418">
              <w:rPr>
                <w:spacing w:val="-6"/>
                <w:sz w:val="22"/>
                <w:szCs w:val="22"/>
                <w:lang w:val="lt-LT"/>
              </w:rPr>
              <w:t xml:space="preserve"> t</w:t>
            </w:r>
            <w:r w:rsidRPr="00360418">
              <w:rPr>
                <w:spacing w:val="-6"/>
                <w:sz w:val="22"/>
                <w:szCs w:val="22"/>
                <w:lang w:val="lt-LT"/>
              </w:rPr>
              <w:t>elefono nr.</w:t>
            </w:r>
            <w:r w:rsidR="00FE4185" w:rsidRPr="00360418">
              <w:rPr>
                <w:lang w:val="lt-LT"/>
              </w:rPr>
              <w:t xml:space="preserve"> *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6247" w14:textId="77777777" w:rsidR="00CF1199" w:rsidRPr="00360418" w:rsidRDefault="00CF1199" w:rsidP="003A0A4D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CF1199" w:rsidRPr="00360418" w14:paraId="52C2CE88" w14:textId="77777777" w:rsidTr="00FE4185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43C202E1" w14:textId="5AC1538F" w:rsidR="00CF1199" w:rsidRPr="00360418" w:rsidRDefault="00CF1199" w:rsidP="003A0A4D">
            <w:pPr>
              <w:spacing w:before="40" w:after="40"/>
              <w:rPr>
                <w:sz w:val="22"/>
                <w:szCs w:val="22"/>
                <w:lang w:val="lt-LT"/>
              </w:rPr>
            </w:pPr>
            <w:r w:rsidRPr="00360418">
              <w:rPr>
                <w:spacing w:val="-6"/>
                <w:sz w:val="22"/>
                <w:szCs w:val="22"/>
                <w:lang w:val="lt-LT"/>
              </w:rPr>
              <w:t xml:space="preserve">El. </w:t>
            </w:r>
            <w:r w:rsidR="002717B4" w:rsidRPr="00360418">
              <w:rPr>
                <w:spacing w:val="-6"/>
                <w:sz w:val="22"/>
                <w:szCs w:val="22"/>
                <w:lang w:val="lt-LT"/>
              </w:rPr>
              <w:t>p</w:t>
            </w:r>
            <w:r w:rsidRPr="00360418">
              <w:rPr>
                <w:spacing w:val="-6"/>
                <w:sz w:val="22"/>
                <w:szCs w:val="22"/>
                <w:lang w:val="lt-LT"/>
              </w:rPr>
              <w:t>ašt</w:t>
            </w:r>
            <w:r w:rsidR="002717B4" w:rsidRPr="00360418">
              <w:rPr>
                <w:spacing w:val="-6"/>
                <w:sz w:val="22"/>
                <w:szCs w:val="22"/>
                <w:lang w:val="lt-LT"/>
              </w:rPr>
              <w:t>o adresas</w:t>
            </w:r>
            <w:r w:rsidR="00FE4185" w:rsidRPr="00360418">
              <w:rPr>
                <w:lang w:val="lt-LT"/>
              </w:rPr>
              <w:t>*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54CC" w14:textId="77777777" w:rsidR="00CF1199" w:rsidRPr="00360418" w:rsidRDefault="00CF1199" w:rsidP="003A0A4D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CF1199" w:rsidRPr="00360418" w14:paraId="62A9DE6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167A08A2" w14:textId="77777777" w:rsidR="00CF1199" w:rsidRPr="00360418" w:rsidRDefault="00CF1199" w:rsidP="003A0A4D">
            <w:pPr>
              <w:spacing w:before="60" w:after="40"/>
              <w:ind w:right="252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60418">
              <w:rPr>
                <w:b/>
                <w:bCs/>
                <w:sz w:val="22"/>
                <w:szCs w:val="22"/>
                <w:lang w:val="lt-LT"/>
              </w:rPr>
              <w:t>Su darboviete susiję duomenys</w:t>
            </w:r>
          </w:p>
        </w:tc>
      </w:tr>
      <w:tr w:rsidR="00CF1199" w:rsidRPr="00360418" w14:paraId="02EA2218" w14:textId="77777777" w:rsidTr="00FE41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29C708EA" w14:textId="0651FE6A" w:rsidR="00CF1199" w:rsidRPr="00360418" w:rsidRDefault="00F46A9F" w:rsidP="003E4314">
            <w:pPr>
              <w:spacing w:before="60" w:after="40"/>
              <w:rPr>
                <w:b/>
                <w:bCs/>
                <w:i/>
                <w:iCs/>
                <w:sz w:val="22"/>
                <w:szCs w:val="22"/>
                <w:lang w:val="lt-LT"/>
              </w:rPr>
            </w:pPr>
            <w:r w:rsidRPr="00360418">
              <w:rPr>
                <w:sz w:val="22"/>
                <w:szCs w:val="22"/>
                <w:lang w:val="lt-LT"/>
              </w:rPr>
              <w:t>Visas (nesutrumpintas) įstaigos (organizacijos), kurioje dirbate</w:t>
            </w:r>
            <w:r w:rsidR="006068A9" w:rsidRPr="00360418">
              <w:rPr>
                <w:sz w:val="22"/>
                <w:szCs w:val="22"/>
                <w:lang w:val="lt-LT"/>
              </w:rPr>
              <w:t>,</w:t>
            </w:r>
            <w:r w:rsidR="00575666" w:rsidRPr="00360418">
              <w:rPr>
                <w:sz w:val="22"/>
                <w:szCs w:val="22"/>
                <w:lang w:val="lt-LT"/>
              </w:rPr>
              <w:t xml:space="preserve"> </w:t>
            </w:r>
            <w:r w:rsidR="006068A9" w:rsidRPr="00360418">
              <w:rPr>
                <w:sz w:val="22"/>
                <w:szCs w:val="22"/>
                <w:lang w:val="lt-LT"/>
              </w:rPr>
              <w:t xml:space="preserve">juridinis pavadinimas. </w:t>
            </w:r>
            <w:r w:rsidR="00575666" w:rsidRPr="00360418">
              <w:rPr>
                <w:sz w:val="22"/>
                <w:szCs w:val="22"/>
                <w:lang w:val="lt-LT"/>
              </w:rPr>
              <w:t>(</w:t>
            </w:r>
            <w:r w:rsidR="003E4314" w:rsidRPr="00360418">
              <w:rPr>
                <w:sz w:val="22"/>
                <w:szCs w:val="22"/>
                <w:lang w:val="lt-LT"/>
              </w:rPr>
              <w:t>J</w:t>
            </w:r>
            <w:r w:rsidR="00575666" w:rsidRPr="00360418">
              <w:rPr>
                <w:sz w:val="22"/>
                <w:szCs w:val="22"/>
                <w:lang w:val="lt-LT"/>
              </w:rPr>
              <w:t xml:space="preserve">eigu dirbate keliose įstaigose (organizacijose), </w:t>
            </w:r>
            <w:r w:rsidR="006068A9" w:rsidRPr="00360418">
              <w:rPr>
                <w:sz w:val="22"/>
                <w:szCs w:val="22"/>
                <w:lang w:val="lt-LT"/>
              </w:rPr>
              <w:t xml:space="preserve">eiliškumo tvarka </w:t>
            </w:r>
            <w:r w:rsidR="003E4314" w:rsidRPr="00360418">
              <w:rPr>
                <w:sz w:val="22"/>
                <w:szCs w:val="22"/>
                <w:lang w:val="lt-LT"/>
              </w:rPr>
              <w:t>nurodykite</w:t>
            </w:r>
            <w:r w:rsidR="00930D04" w:rsidRPr="00360418">
              <w:rPr>
                <w:sz w:val="22"/>
                <w:szCs w:val="22"/>
                <w:lang w:val="lt-LT"/>
              </w:rPr>
              <w:t xml:space="preserve"> visas</w:t>
            </w:r>
            <w:r w:rsidR="003E4314" w:rsidRPr="00360418">
              <w:rPr>
                <w:sz w:val="22"/>
                <w:szCs w:val="22"/>
                <w:lang w:val="lt-LT"/>
              </w:rPr>
              <w:t>, pradedant</w:t>
            </w:r>
            <w:r w:rsidR="006068A9" w:rsidRPr="00360418">
              <w:rPr>
                <w:sz w:val="22"/>
                <w:szCs w:val="22"/>
                <w:lang w:val="lt-LT"/>
              </w:rPr>
              <w:t xml:space="preserve"> pagrindin</w:t>
            </w:r>
            <w:r w:rsidR="003E4314" w:rsidRPr="00360418">
              <w:rPr>
                <w:sz w:val="22"/>
                <w:szCs w:val="22"/>
                <w:lang w:val="lt-LT"/>
              </w:rPr>
              <w:t>e</w:t>
            </w:r>
            <w:r w:rsidR="006068A9" w:rsidRPr="00360418">
              <w:rPr>
                <w:sz w:val="22"/>
                <w:szCs w:val="22"/>
                <w:lang w:val="lt-LT"/>
              </w:rPr>
              <w:t xml:space="preserve"> darboviet</w:t>
            </w:r>
            <w:r w:rsidR="003E4314" w:rsidRPr="00360418">
              <w:rPr>
                <w:sz w:val="22"/>
                <w:szCs w:val="22"/>
                <w:lang w:val="lt-LT"/>
              </w:rPr>
              <w:t>e</w:t>
            </w:r>
            <w:r w:rsidR="00575666" w:rsidRPr="00360418">
              <w:rPr>
                <w:sz w:val="22"/>
                <w:szCs w:val="22"/>
                <w:lang w:val="lt-LT"/>
              </w:rPr>
              <w:t>)</w:t>
            </w:r>
            <w:r w:rsidR="006068A9" w:rsidRPr="00360418">
              <w:rPr>
                <w:sz w:val="22"/>
                <w:szCs w:val="22"/>
                <w:lang w:val="lt-LT"/>
              </w:rPr>
              <w:t>.</w:t>
            </w:r>
            <w:r w:rsidR="00FE4185" w:rsidRPr="00360418">
              <w:rPr>
                <w:lang w:val="lt-LT"/>
              </w:rPr>
              <w:t xml:space="preserve"> *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283" w14:textId="77777777" w:rsidR="00CF1199" w:rsidRPr="00360418" w:rsidRDefault="00CF1199" w:rsidP="003A0A4D">
            <w:pPr>
              <w:ind w:right="252"/>
              <w:rPr>
                <w:sz w:val="22"/>
                <w:szCs w:val="22"/>
                <w:lang w:val="lt-LT"/>
              </w:rPr>
            </w:pPr>
          </w:p>
          <w:p w14:paraId="4C0BFCB2" w14:textId="77777777" w:rsidR="00CF1199" w:rsidRPr="00360418" w:rsidRDefault="00CF1199" w:rsidP="003A0A4D">
            <w:pPr>
              <w:ind w:right="252"/>
              <w:rPr>
                <w:sz w:val="22"/>
                <w:szCs w:val="22"/>
                <w:lang w:val="lt-LT"/>
              </w:rPr>
            </w:pPr>
          </w:p>
        </w:tc>
      </w:tr>
      <w:tr w:rsidR="00F46A9F" w:rsidRPr="00360418" w14:paraId="3D88A14C" w14:textId="77777777" w:rsidTr="00FE41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6B2A95A2" w14:textId="1299D060" w:rsidR="00F46A9F" w:rsidRPr="00360418" w:rsidRDefault="00F46A9F" w:rsidP="003A0A4D">
            <w:pPr>
              <w:spacing w:before="60" w:after="40"/>
              <w:rPr>
                <w:sz w:val="22"/>
                <w:szCs w:val="22"/>
                <w:lang w:val="lt-LT"/>
              </w:rPr>
            </w:pPr>
            <w:r w:rsidRPr="00360418">
              <w:rPr>
                <w:sz w:val="22"/>
                <w:szCs w:val="22"/>
                <w:lang w:val="lt-LT"/>
              </w:rPr>
              <w:t>Jūsų einamosios pareigos</w:t>
            </w:r>
            <w:r w:rsidR="00FE4185" w:rsidRPr="00360418">
              <w:rPr>
                <w:lang w:val="lt-LT"/>
              </w:rPr>
              <w:t>*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5A6B" w14:textId="77777777" w:rsidR="00F46A9F" w:rsidRPr="00360418" w:rsidRDefault="00F46A9F" w:rsidP="003A0A4D">
            <w:pPr>
              <w:ind w:right="252"/>
              <w:rPr>
                <w:sz w:val="22"/>
                <w:szCs w:val="22"/>
                <w:lang w:val="lt-LT"/>
              </w:rPr>
            </w:pPr>
          </w:p>
        </w:tc>
      </w:tr>
      <w:tr w:rsidR="00CF1199" w:rsidRPr="00360418" w14:paraId="021CF539" w14:textId="77777777" w:rsidTr="00FE41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3DA0C610" w14:textId="21305020" w:rsidR="00CF1199" w:rsidRPr="00360418" w:rsidRDefault="00F46A9F" w:rsidP="00F46A9F">
            <w:pPr>
              <w:spacing w:before="60" w:after="40"/>
              <w:rPr>
                <w:sz w:val="22"/>
                <w:szCs w:val="22"/>
                <w:lang w:val="lt-LT"/>
              </w:rPr>
            </w:pPr>
            <w:r w:rsidRPr="00360418">
              <w:rPr>
                <w:sz w:val="22"/>
                <w:szCs w:val="22"/>
                <w:lang w:val="lt-LT"/>
              </w:rPr>
              <w:t xml:space="preserve">Visas įstaigos adresas </w:t>
            </w:r>
            <w:r w:rsidRPr="00360418">
              <w:rPr>
                <w:i/>
                <w:sz w:val="22"/>
                <w:szCs w:val="22"/>
                <w:lang w:val="lt-LT"/>
              </w:rPr>
              <w:t>(su pašto kodu)</w:t>
            </w:r>
            <w:r w:rsidR="00FE4185" w:rsidRPr="00360418">
              <w:rPr>
                <w:lang w:val="lt-LT"/>
              </w:rPr>
              <w:t xml:space="preserve"> *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2B67" w14:textId="77777777" w:rsidR="00CF1199" w:rsidRPr="00360418" w:rsidRDefault="00CF1199" w:rsidP="003A0A4D">
            <w:pPr>
              <w:spacing w:after="80"/>
              <w:ind w:right="252"/>
              <w:rPr>
                <w:sz w:val="22"/>
                <w:szCs w:val="22"/>
                <w:lang w:val="lt-LT"/>
              </w:rPr>
            </w:pPr>
          </w:p>
        </w:tc>
      </w:tr>
      <w:tr w:rsidR="00CF1199" w:rsidRPr="00360418" w14:paraId="37299EF9" w14:textId="77777777" w:rsidTr="00FE41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2BF84747" w14:textId="53DF5101" w:rsidR="00CF1199" w:rsidRPr="00360418" w:rsidRDefault="00F46A9F" w:rsidP="00F46A9F">
            <w:pPr>
              <w:spacing w:before="60" w:after="40"/>
              <w:rPr>
                <w:sz w:val="22"/>
                <w:szCs w:val="22"/>
                <w:lang w:val="lt-LT"/>
              </w:rPr>
            </w:pPr>
            <w:r w:rsidRPr="00360418">
              <w:rPr>
                <w:sz w:val="22"/>
                <w:szCs w:val="22"/>
                <w:lang w:val="lt-LT"/>
              </w:rPr>
              <w:t>Įstaigos (organizacijos) telefono nr.</w:t>
            </w:r>
            <w:r w:rsidR="00672EC6" w:rsidRPr="00360418">
              <w:rPr>
                <w:sz w:val="22"/>
                <w:szCs w:val="22"/>
                <w:lang w:val="lt-LT"/>
              </w:rPr>
              <w:t xml:space="preserve"> </w:t>
            </w:r>
            <w:r w:rsidR="00672EC6" w:rsidRPr="00360418">
              <w:rPr>
                <w:i/>
                <w:iCs/>
                <w:sz w:val="22"/>
                <w:szCs w:val="22"/>
                <w:lang w:val="lt-LT"/>
              </w:rPr>
              <w:t>(nurodykite kodą)</w:t>
            </w:r>
            <w:r w:rsidR="00FE4185" w:rsidRPr="00360418">
              <w:rPr>
                <w:lang w:val="lt-LT"/>
              </w:rPr>
              <w:t xml:space="preserve"> *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31C7" w14:textId="77777777" w:rsidR="00CF1199" w:rsidRPr="00360418" w:rsidRDefault="00CF1199" w:rsidP="003A0A4D">
            <w:pPr>
              <w:tabs>
                <w:tab w:val="left" w:pos="2018"/>
                <w:tab w:val="left" w:pos="3861"/>
              </w:tabs>
              <w:spacing w:before="60" w:after="40"/>
              <w:ind w:right="252"/>
              <w:rPr>
                <w:sz w:val="22"/>
                <w:szCs w:val="22"/>
                <w:lang w:val="lt-LT"/>
              </w:rPr>
            </w:pPr>
          </w:p>
        </w:tc>
      </w:tr>
      <w:tr w:rsidR="00CF1199" w:rsidRPr="00360418" w14:paraId="412F5FA9" w14:textId="77777777" w:rsidTr="00FE41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</w:tcPr>
          <w:p w14:paraId="52C47DB7" w14:textId="39336346" w:rsidR="00CF1199" w:rsidRPr="00360418" w:rsidRDefault="00F46A9F" w:rsidP="003A0A4D">
            <w:pPr>
              <w:spacing w:before="60" w:after="40"/>
              <w:rPr>
                <w:spacing w:val="-6"/>
                <w:sz w:val="22"/>
                <w:szCs w:val="22"/>
                <w:lang w:val="lt-LT"/>
              </w:rPr>
            </w:pPr>
            <w:r w:rsidRPr="00360418">
              <w:rPr>
                <w:spacing w:val="-6"/>
                <w:sz w:val="22"/>
                <w:szCs w:val="22"/>
                <w:lang w:val="lt-LT"/>
              </w:rPr>
              <w:t xml:space="preserve">Įstaigos </w:t>
            </w:r>
            <w:r w:rsidRPr="00360418">
              <w:rPr>
                <w:sz w:val="22"/>
                <w:szCs w:val="22"/>
                <w:lang w:val="lt-LT"/>
              </w:rPr>
              <w:t xml:space="preserve">(organizacijos) </w:t>
            </w:r>
            <w:r w:rsidR="00343F3D" w:rsidRPr="00360418">
              <w:rPr>
                <w:spacing w:val="-6"/>
                <w:sz w:val="22"/>
                <w:szCs w:val="22"/>
                <w:lang w:val="lt-LT"/>
              </w:rPr>
              <w:t>e</w:t>
            </w:r>
            <w:r w:rsidR="002717B4" w:rsidRPr="00360418">
              <w:rPr>
                <w:spacing w:val="-6"/>
                <w:sz w:val="22"/>
                <w:szCs w:val="22"/>
                <w:lang w:val="lt-LT"/>
              </w:rPr>
              <w:t>l. pašto adresas</w:t>
            </w:r>
            <w:r w:rsidR="00FE4185" w:rsidRPr="00360418">
              <w:rPr>
                <w:lang w:val="lt-LT"/>
              </w:rPr>
              <w:t>*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A55A" w14:textId="77777777" w:rsidR="00CF1199" w:rsidRPr="00360418" w:rsidRDefault="00CF1199" w:rsidP="003A0A4D">
            <w:pPr>
              <w:spacing w:before="60" w:after="40"/>
              <w:ind w:right="252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5175BACC" w14:textId="77777777" w:rsidR="00CF1199" w:rsidRPr="00360418" w:rsidRDefault="00CF1199" w:rsidP="00B877E2">
      <w:pPr>
        <w:pStyle w:val="Body"/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p w14:paraId="63892715" w14:textId="77777777" w:rsidR="00D94CE3" w:rsidRPr="00360418" w:rsidRDefault="00D94CE3" w:rsidP="00B877E2">
      <w:pPr>
        <w:pStyle w:val="Body"/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p w14:paraId="192FA9B1" w14:textId="2ED24C64" w:rsidR="00FE4185" w:rsidRPr="00360418" w:rsidRDefault="00FE4185" w:rsidP="00FE4185">
      <w:pPr>
        <w:pStyle w:val="NRDTekstas"/>
        <w:ind w:firstLine="0"/>
        <w:rPr>
          <w:rFonts w:ascii="Times New Roman" w:hAnsi="Times New Roman"/>
          <w:sz w:val="24"/>
          <w:lang w:eastAsia="en-US"/>
        </w:rPr>
      </w:pPr>
      <w:r w:rsidRPr="00360418">
        <w:rPr>
          <w:rFonts w:ascii="Times New Roman" w:hAnsi="Times New Roman"/>
          <w:sz w:val="22"/>
          <w:szCs w:val="22"/>
        </w:rPr>
        <w:t xml:space="preserve">*- </w:t>
      </w:r>
      <w:r w:rsidRPr="00360418">
        <w:rPr>
          <w:rFonts w:ascii="Times New Roman" w:hAnsi="Times New Roman"/>
          <w:sz w:val="24"/>
        </w:rPr>
        <w:t xml:space="preserve">Žvaigždute pažymėti privalomi laukai, be </w:t>
      </w:r>
      <w:r w:rsidRPr="00C54C12">
        <w:rPr>
          <w:rFonts w:ascii="Times New Roman" w:hAnsi="Times New Roman"/>
          <w:sz w:val="24"/>
        </w:rPr>
        <w:t xml:space="preserve">kurių </w:t>
      </w:r>
      <w:r w:rsidR="00C54C12" w:rsidRPr="00C54C12">
        <w:rPr>
          <w:rFonts w:ascii="Times New Roman" w:hAnsi="Times New Roman"/>
          <w:sz w:val="24"/>
        </w:rPr>
        <w:t>paraiška nebus registruojama</w:t>
      </w:r>
      <w:r w:rsidRPr="00C54C12">
        <w:rPr>
          <w:rFonts w:ascii="Times New Roman" w:hAnsi="Times New Roman"/>
          <w:sz w:val="24"/>
        </w:rPr>
        <w:t>.</w:t>
      </w:r>
    </w:p>
    <w:p w14:paraId="71501817" w14:textId="7E2E7311" w:rsidR="006D6021" w:rsidRDefault="006D6021" w:rsidP="00B877E2">
      <w:pPr>
        <w:pStyle w:val="Body"/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p w14:paraId="55434522" w14:textId="77777777" w:rsidR="006D6021" w:rsidRPr="00360418" w:rsidRDefault="006D6021" w:rsidP="00B877E2">
      <w:pPr>
        <w:pStyle w:val="Body"/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tbl>
      <w:tblPr>
        <w:tblW w:w="9229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364"/>
        <w:gridCol w:w="2463"/>
        <w:gridCol w:w="3402"/>
      </w:tblGrid>
      <w:tr w:rsidR="00CF2715" w:rsidRPr="00360418" w14:paraId="13E48A92" w14:textId="77777777" w:rsidTr="00CF2715"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8C0D3C" w14:textId="1D9C14D9" w:rsidR="00CF2715" w:rsidRPr="00360418" w:rsidRDefault="00CF2715" w:rsidP="00D44A03">
            <w:pPr>
              <w:spacing w:before="40" w:after="40"/>
              <w:ind w:right="74"/>
              <w:jc w:val="center"/>
              <w:rPr>
                <w:sz w:val="22"/>
                <w:szCs w:val="22"/>
                <w:lang w:val="lt-LT"/>
              </w:rPr>
            </w:pPr>
            <w:r w:rsidRPr="00360418">
              <w:rPr>
                <w:b/>
                <w:bCs/>
                <w:sz w:val="22"/>
                <w:szCs w:val="22"/>
                <w:lang w:val="lt-LT"/>
              </w:rPr>
              <w:t>Išsilavinimas</w:t>
            </w:r>
          </w:p>
        </w:tc>
      </w:tr>
      <w:tr w:rsidR="006C0D01" w:rsidRPr="00360418" w14:paraId="691BD3E2" w14:textId="77777777" w:rsidTr="00E711BB">
        <w:trPr>
          <w:trHeight w:val="569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A4B95D" w14:textId="59CC0854" w:rsidR="006C0D01" w:rsidRPr="00360418" w:rsidRDefault="006C0D01" w:rsidP="00FE7C8F">
            <w:pPr>
              <w:jc w:val="center"/>
              <w:rPr>
                <w:sz w:val="22"/>
                <w:szCs w:val="22"/>
                <w:lang w:val="lt-LT"/>
              </w:rPr>
            </w:pPr>
            <w:r w:rsidRPr="00360418">
              <w:rPr>
                <w:sz w:val="22"/>
                <w:szCs w:val="22"/>
                <w:lang w:val="lt-LT"/>
              </w:rPr>
              <w:t>Mokymo įstaiga, kurią baigėte</w:t>
            </w:r>
            <w:r w:rsidR="008944C8">
              <w:rPr>
                <w:sz w:val="22"/>
                <w:szCs w:val="22"/>
                <w:lang w:val="lt-LT"/>
              </w:rPr>
              <w:t xml:space="preserve"> </w:t>
            </w:r>
            <w:r w:rsidR="008944C8" w:rsidRPr="00360418">
              <w:rPr>
                <w:lang w:val="lt-LT"/>
              </w:rPr>
              <w:t>*</w:t>
            </w:r>
            <w:r w:rsidR="00C54C12" w:rsidRPr="00360418">
              <w:rPr>
                <w:lang w:val="lt-LT"/>
              </w:rPr>
              <w:t>*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67F2B5" w14:textId="551A1F2E" w:rsidR="006C0D01" w:rsidRPr="00360418" w:rsidRDefault="006C0D01" w:rsidP="00FE7C8F">
            <w:pPr>
              <w:ind w:right="72"/>
              <w:jc w:val="center"/>
              <w:rPr>
                <w:sz w:val="22"/>
                <w:szCs w:val="22"/>
                <w:lang w:val="lt-LT"/>
              </w:rPr>
            </w:pPr>
            <w:r w:rsidRPr="00360418">
              <w:rPr>
                <w:sz w:val="22"/>
                <w:szCs w:val="22"/>
                <w:lang w:val="lt-LT"/>
              </w:rPr>
              <w:t>Suteiktas laipsnis, kvalifikacija</w:t>
            </w:r>
            <w:r w:rsidR="00360418" w:rsidRPr="00360418">
              <w:rPr>
                <w:sz w:val="22"/>
                <w:szCs w:val="22"/>
                <w:lang w:val="lt-LT"/>
              </w:rPr>
              <w:t xml:space="preserve"> </w:t>
            </w:r>
            <w:r w:rsidR="00360418" w:rsidRPr="00360418">
              <w:rPr>
                <w:lang w:val="lt-LT"/>
              </w:rPr>
              <w:t>*</w:t>
            </w:r>
            <w:r w:rsidR="00C54C12" w:rsidRPr="00360418">
              <w:rPr>
                <w:lang w:val="lt-LT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9D7065D" w14:textId="19E466BC" w:rsidR="006C0D01" w:rsidRPr="00360418" w:rsidRDefault="006C0D01" w:rsidP="00FE7C8F">
            <w:pPr>
              <w:ind w:right="72"/>
              <w:jc w:val="center"/>
              <w:rPr>
                <w:sz w:val="22"/>
                <w:szCs w:val="22"/>
                <w:lang w:val="lt-LT"/>
              </w:rPr>
            </w:pPr>
            <w:r w:rsidRPr="00360418">
              <w:rPr>
                <w:sz w:val="22"/>
                <w:szCs w:val="22"/>
                <w:lang w:val="lt-LT"/>
              </w:rPr>
              <w:t>Laipsnio įsigijimo metai</w:t>
            </w:r>
            <w:r w:rsidR="008944C8" w:rsidRPr="00360418">
              <w:rPr>
                <w:lang w:val="lt-LT"/>
              </w:rPr>
              <w:t>*</w:t>
            </w:r>
            <w:r w:rsidR="00C54C12" w:rsidRPr="00360418">
              <w:rPr>
                <w:lang w:val="lt-LT"/>
              </w:rPr>
              <w:t>*</w:t>
            </w:r>
          </w:p>
        </w:tc>
      </w:tr>
      <w:tr w:rsidR="006C0D01" w:rsidRPr="00360418" w14:paraId="1B198D51" w14:textId="77777777" w:rsidTr="009E4A1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647C" w14:textId="77777777" w:rsidR="006C0D01" w:rsidRPr="00360418" w:rsidRDefault="006C0D0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CBA6" w14:textId="77777777" w:rsidR="006C0D01" w:rsidRPr="00360418" w:rsidRDefault="006C0D0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A102" w14:textId="5346552B" w:rsidR="006C0D01" w:rsidRPr="00360418" w:rsidRDefault="006C0D0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6C0D01" w:rsidRPr="00360418" w14:paraId="33185290" w14:textId="77777777" w:rsidTr="00B017A9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09C2" w14:textId="77777777" w:rsidR="006C0D01" w:rsidRPr="00360418" w:rsidRDefault="006C0D0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D31" w14:textId="77777777" w:rsidR="006C0D01" w:rsidRPr="00360418" w:rsidRDefault="006C0D0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A936" w14:textId="070EAA1F" w:rsidR="006C0D01" w:rsidRPr="00360418" w:rsidRDefault="006C0D0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6C0D01" w:rsidRPr="00360418" w14:paraId="4A703807" w14:textId="77777777" w:rsidTr="006C4C1C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1EE7" w14:textId="77777777" w:rsidR="006C0D01" w:rsidRPr="00360418" w:rsidRDefault="006C0D0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4D6C" w14:textId="77777777" w:rsidR="006C0D01" w:rsidRPr="00360418" w:rsidRDefault="006C0D0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0957" w14:textId="3915649D" w:rsidR="006C0D01" w:rsidRPr="00360418" w:rsidRDefault="006C0D0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</w:tbl>
    <w:p w14:paraId="4E225443" w14:textId="7BC88E6F" w:rsidR="008926FD" w:rsidRPr="00360418" w:rsidRDefault="008926FD" w:rsidP="00B877E2">
      <w:pPr>
        <w:pStyle w:val="Body"/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p w14:paraId="580D3860" w14:textId="10D735D8" w:rsidR="00FE4185" w:rsidRPr="00360418" w:rsidRDefault="00360418" w:rsidP="00B877E2">
      <w:pPr>
        <w:pStyle w:val="Body"/>
        <w:jc w:val="both"/>
        <w:rPr>
          <w:rFonts w:ascii="Times New Roman" w:hAnsi="Times New Roman" w:cs="Times New Roman"/>
          <w:sz w:val="22"/>
          <w:szCs w:val="22"/>
          <w:lang w:val="lt-LT"/>
        </w:rPr>
      </w:pPr>
      <w:r w:rsidRPr="00360418">
        <w:rPr>
          <w:rFonts w:ascii="Times New Roman" w:hAnsi="Times New Roman" w:cs="Times New Roman"/>
          <w:sz w:val="22"/>
          <w:szCs w:val="22"/>
          <w:lang w:val="lt-LT"/>
        </w:rPr>
        <w:t>*</w:t>
      </w:r>
      <w:r w:rsidR="00C54C12" w:rsidRPr="00360418">
        <w:rPr>
          <w:rFonts w:ascii="Times New Roman" w:hAnsi="Times New Roman" w:cs="Times New Roman"/>
          <w:sz w:val="22"/>
          <w:szCs w:val="22"/>
          <w:lang w:val="lt-LT"/>
        </w:rPr>
        <w:t>*</w:t>
      </w:r>
      <w:r w:rsidRPr="00360418">
        <w:rPr>
          <w:rFonts w:ascii="Times New Roman" w:hAnsi="Times New Roman" w:cs="Times New Roman"/>
          <w:sz w:val="22"/>
          <w:szCs w:val="22"/>
          <w:lang w:val="lt-LT"/>
        </w:rPr>
        <w:t xml:space="preserve"> Įrašykite tiksliai taip, kaip yra </w:t>
      </w:r>
      <w:r w:rsidR="00C54C12">
        <w:rPr>
          <w:rFonts w:ascii="Times New Roman" w:hAnsi="Times New Roman" w:cs="Times New Roman"/>
          <w:sz w:val="22"/>
          <w:szCs w:val="22"/>
          <w:lang w:val="lt-LT"/>
        </w:rPr>
        <w:t>nurodyta baigimo dokumente</w:t>
      </w:r>
      <w:r w:rsidRPr="00360418">
        <w:rPr>
          <w:rFonts w:ascii="Times New Roman" w:hAnsi="Times New Roman" w:cs="Times New Roman"/>
          <w:sz w:val="22"/>
          <w:szCs w:val="22"/>
          <w:lang w:val="lt-LT"/>
        </w:rPr>
        <w:t>.</w:t>
      </w:r>
    </w:p>
    <w:p w14:paraId="23032A5D" w14:textId="4B7D00E9" w:rsidR="00FE4185" w:rsidRPr="00360418" w:rsidRDefault="00FE4185" w:rsidP="00B877E2">
      <w:pPr>
        <w:pStyle w:val="Body"/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p w14:paraId="1598BD4B" w14:textId="77777777" w:rsidR="00FE4185" w:rsidRPr="00360418" w:rsidRDefault="00FE4185" w:rsidP="00B877E2">
      <w:pPr>
        <w:pStyle w:val="Body"/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tbl>
      <w:tblPr>
        <w:tblW w:w="9229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088"/>
        <w:gridCol w:w="3686"/>
        <w:gridCol w:w="3455"/>
      </w:tblGrid>
      <w:tr w:rsidR="00380DB1" w:rsidRPr="00360418" w14:paraId="3434A9E5" w14:textId="77777777" w:rsidTr="00CF2715"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076183" w14:textId="6663EA3E" w:rsidR="00380DB1" w:rsidRPr="00360418" w:rsidRDefault="00380DB1" w:rsidP="00A578F6">
            <w:pPr>
              <w:spacing w:before="40" w:after="40"/>
              <w:ind w:right="74"/>
              <w:jc w:val="center"/>
              <w:rPr>
                <w:sz w:val="22"/>
                <w:szCs w:val="22"/>
                <w:lang w:val="lt-LT"/>
              </w:rPr>
            </w:pPr>
            <w:r w:rsidRPr="00360418">
              <w:rPr>
                <w:b/>
                <w:bCs/>
                <w:sz w:val="22"/>
                <w:szCs w:val="22"/>
                <w:lang w:val="lt-LT"/>
              </w:rPr>
              <w:t xml:space="preserve">Profesinė patirtis. </w:t>
            </w:r>
            <w:r w:rsidRPr="00360418">
              <w:rPr>
                <w:bCs/>
                <w:sz w:val="22"/>
                <w:szCs w:val="22"/>
                <w:lang w:val="lt-LT"/>
              </w:rPr>
              <w:t xml:space="preserve">Nurodykite </w:t>
            </w:r>
            <w:r w:rsidR="00A578F6">
              <w:rPr>
                <w:bCs/>
                <w:sz w:val="22"/>
                <w:szCs w:val="22"/>
                <w:lang w:val="lt-LT"/>
              </w:rPr>
              <w:t>2</w:t>
            </w:r>
            <w:r w:rsidRPr="00360418">
              <w:rPr>
                <w:bCs/>
                <w:sz w:val="22"/>
                <w:szCs w:val="22"/>
                <w:lang w:val="lt-LT"/>
              </w:rPr>
              <w:t xml:space="preserve"> paskutines darbovietes</w:t>
            </w:r>
          </w:p>
        </w:tc>
      </w:tr>
      <w:tr w:rsidR="00A17360" w:rsidRPr="00360418" w14:paraId="046FED12" w14:textId="77777777" w:rsidTr="00CF2715">
        <w:trPr>
          <w:trHeight w:val="5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3667EB8" w14:textId="77777777" w:rsidR="00380DB1" w:rsidRPr="00360418" w:rsidRDefault="00380DB1" w:rsidP="00E45A5E">
            <w:pPr>
              <w:jc w:val="center"/>
              <w:rPr>
                <w:sz w:val="22"/>
                <w:szCs w:val="22"/>
                <w:lang w:val="lt-LT"/>
              </w:rPr>
            </w:pPr>
            <w:r w:rsidRPr="00360418">
              <w:rPr>
                <w:sz w:val="22"/>
                <w:szCs w:val="22"/>
                <w:lang w:val="lt-LT"/>
              </w:rPr>
              <w:t>Laikotarpis (nuo-iki)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E185273" w14:textId="77777777" w:rsidR="00380DB1" w:rsidRPr="00360418" w:rsidRDefault="00380DB1" w:rsidP="00E45A5E">
            <w:pPr>
              <w:ind w:right="72"/>
              <w:jc w:val="center"/>
              <w:rPr>
                <w:sz w:val="22"/>
                <w:szCs w:val="22"/>
                <w:lang w:val="lt-LT"/>
              </w:rPr>
            </w:pPr>
            <w:r w:rsidRPr="00360418">
              <w:rPr>
                <w:sz w:val="22"/>
                <w:szCs w:val="22"/>
                <w:lang w:val="lt-LT"/>
              </w:rPr>
              <w:t>Įmonė, organizacija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61FFE6A" w14:textId="77777777" w:rsidR="00380DB1" w:rsidRPr="00360418" w:rsidRDefault="00380DB1" w:rsidP="00E45A5E">
            <w:pPr>
              <w:ind w:right="72"/>
              <w:jc w:val="center"/>
              <w:rPr>
                <w:sz w:val="22"/>
                <w:szCs w:val="22"/>
                <w:lang w:val="lt-LT"/>
              </w:rPr>
            </w:pPr>
            <w:r w:rsidRPr="00360418">
              <w:rPr>
                <w:sz w:val="22"/>
                <w:szCs w:val="22"/>
                <w:lang w:val="lt-LT"/>
              </w:rPr>
              <w:t>Pareigos (nurodyti visus dalykus, kuriuos dėstėte / dėstote)</w:t>
            </w:r>
          </w:p>
        </w:tc>
      </w:tr>
      <w:tr w:rsidR="00380DB1" w:rsidRPr="00360418" w14:paraId="45E91B90" w14:textId="77777777" w:rsidTr="00CF27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86BB" w14:textId="77777777" w:rsidR="00380DB1" w:rsidRPr="00360418" w:rsidRDefault="00380DB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A0CE" w14:textId="77777777" w:rsidR="00380DB1" w:rsidRPr="00360418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D5C0" w14:textId="77777777" w:rsidR="00380DB1" w:rsidRPr="00360418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380DB1" w:rsidRPr="00360418" w14:paraId="4B5967D0" w14:textId="77777777" w:rsidTr="00CF27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43F9" w14:textId="77777777" w:rsidR="00380DB1" w:rsidRPr="00360418" w:rsidRDefault="00380DB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712" w14:textId="77777777" w:rsidR="00380DB1" w:rsidRPr="00360418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F8B" w14:textId="77777777" w:rsidR="00380DB1" w:rsidRPr="00360418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380DB1" w:rsidRPr="00360418" w14:paraId="418202CF" w14:textId="77777777" w:rsidTr="00CF27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7B31" w14:textId="77777777" w:rsidR="00380DB1" w:rsidRPr="00360418" w:rsidRDefault="00380DB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DE78" w14:textId="77777777" w:rsidR="00380DB1" w:rsidRPr="00360418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68FF" w14:textId="77777777" w:rsidR="00380DB1" w:rsidRPr="00360418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  <w:tr w:rsidR="00380DB1" w:rsidRPr="00360418" w14:paraId="36AA73C8" w14:textId="77777777" w:rsidTr="00CF271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A8ED" w14:textId="77777777" w:rsidR="00380DB1" w:rsidRPr="00360418" w:rsidRDefault="00380DB1" w:rsidP="00D44A03">
            <w:pPr>
              <w:spacing w:before="40" w:after="40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4AE3" w14:textId="77777777" w:rsidR="00380DB1" w:rsidRPr="00360418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C88B" w14:textId="77777777" w:rsidR="00380DB1" w:rsidRPr="00360418" w:rsidRDefault="00380DB1" w:rsidP="00D44A03">
            <w:pPr>
              <w:spacing w:before="40" w:after="40"/>
              <w:ind w:right="72"/>
              <w:rPr>
                <w:sz w:val="22"/>
                <w:szCs w:val="22"/>
                <w:lang w:val="lt-LT"/>
              </w:rPr>
            </w:pPr>
          </w:p>
        </w:tc>
      </w:tr>
    </w:tbl>
    <w:p w14:paraId="39E5C0DB" w14:textId="77777777" w:rsidR="00380DB1" w:rsidRPr="00360418" w:rsidRDefault="00380DB1" w:rsidP="00B877E2">
      <w:pPr>
        <w:pStyle w:val="Body"/>
        <w:jc w:val="both"/>
        <w:rPr>
          <w:rFonts w:ascii="Times New Roman" w:hAnsi="Times New Roman" w:cs="Times New Roman"/>
          <w:sz w:val="22"/>
          <w:szCs w:val="22"/>
          <w:lang w:val="lt-LT"/>
        </w:rPr>
      </w:pPr>
    </w:p>
    <w:tbl>
      <w:tblPr>
        <w:tblW w:w="91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380DB1" w:rsidRPr="00360418" w14:paraId="12A1231D" w14:textId="77777777" w:rsidTr="00380DB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E24536C" w14:textId="0E06D1CB" w:rsidR="00380DB1" w:rsidRPr="00360418" w:rsidRDefault="00380DB1" w:rsidP="000332D4">
            <w:pPr>
              <w:spacing w:before="40" w:after="40"/>
              <w:ind w:right="74"/>
              <w:jc w:val="center"/>
              <w:rPr>
                <w:sz w:val="22"/>
                <w:szCs w:val="22"/>
                <w:lang w:val="lt-LT"/>
              </w:rPr>
            </w:pPr>
            <w:r w:rsidRPr="00360418">
              <w:rPr>
                <w:b/>
                <w:bCs/>
                <w:sz w:val="22"/>
                <w:szCs w:val="22"/>
                <w:lang w:val="lt-LT"/>
              </w:rPr>
              <w:t xml:space="preserve">Pareiškėjo motyvacija. </w:t>
            </w:r>
            <w:r w:rsidR="005E141B" w:rsidRPr="00360418">
              <w:rPr>
                <w:bCs/>
                <w:sz w:val="22"/>
                <w:szCs w:val="22"/>
                <w:lang w:val="lt-LT"/>
              </w:rPr>
              <w:t>Suformuluokite esminius motyvus dalyvauti studijose ir įgyti papildomas dalykines kompetencijas</w:t>
            </w:r>
            <w:r w:rsidR="004D5507" w:rsidRPr="00360418">
              <w:rPr>
                <w:sz w:val="22"/>
                <w:szCs w:val="22"/>
                <w:lang w:val="lt-LT"/>
              </w:rPr>
              <w:t xml:space="preserve">. </w:t>
            </w:r>
            <w:r w:rsidR="00DE338C" w:rsidRPr="00360418">
              <w:rPr>
                <w:sz w:val="22"/>
                <w:szCs w:val="22"/>
                <w:lang w:val="lt-LT"/>
              </w:rPr>
              <w:t>(</w:t>
            </w:r>
            <w:r w:rsidR="004D5507" w:rsidRPr="00360418">
              <w:rPr>
                <w:i/>
                <w:iCs/>
                <w:spacing w:val="-6"/>
                <w:sz w:val="20"/>
                <w:szCs w:val="20"/>
                <w:lang w:val="lt-LT"/>
              </w:rPr>
              <w:t>Ne daugiau 150 žodžių</w:t>
            </w:r>
            <w:r w:rsidR="00DE338C" w:rsidRPr="00360418">
              <w:rPr>
                <w:i/>
                <w:iCs/>
                <w:spacing w:val="-6"/>
                <w:sz w:val="20"/>
                <w:szCs w:val="20"/>
                <w:lang w:val="lt-LT"/>
              </w:rPr>
              <w:t>)</w:t>
            </w:r>
          </w:p>
        </w:tc>
      </w:tr>
      <w:tr w:rsidR="00380DB1" w:rsidRPr="00360418" w14:paraId="2E78C3B5" w14:textId="77777777" w:rsidTr="001B5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9180" w:type="dxa"/>
            <w:shd w:val="clear" w:color="auto" w:fill="auto"/>
          </w:tcPr>
          <w:p w14:paraId="740A0083" w14:textId="77777777" w:rsidR="00380DB1" w:rsidRDefault="00380DB1" w:rsidP="00D44A03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  <w:p w14:paraId="495E962B" w14:textId="77777777" w:rsidR="008944C8" w:rsidRDefault="008944C8" w:rsidP="00D44A03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  <w:p w14:paraId="292D5B11" w14:textId="4C8F94EB" w:rsidR="008944C8" w:rsidRDefault="008944C8" w:rsidP="00D44A03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  <w:p w14:paraId="3B50C76D" w14:textId="750588A4" w:rsidR="00A578F6" w:rsidRDefault="00A578F6" w:rsidP="00D44A03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  <w:p w14:paraId="7057E6B9" w14:textId="77777777" w:rsidR="00A578F6" w:rsidRDefault="00A578F6" w:rsidP="00D44A03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  <w:p w14:paraId="6A7BBB54" w14:textId="77777777" w:rsidR="008944C8" w:rsidRDefault="008944C8" w:rsidP="00D44A03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  <w:p w14:paraId="344F4AAB" w14:textId="77777777" w:rsidR="008944C8" w:rsidRDefault="008944C8" w:rsidP="00D44A03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  <w:p w14:paraId="00D0D4DC" w14:textId="77777777" w:rsidR="008944C8" w:rsidRDefault="008944C8" w:rsidP="00D44A03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  <w:p w14:paraId="40A375CD" w14:textId="77777777" w:rsidR="008944C8" w:rsidRDefault="008944C8" w:rsidP="00D44A03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  <w:p w14:paraId="2CB21A52" w14:textId="154378CD" w:rsidR="008944C8" w:rsidRDefault="008944C8" w:rsidP="00D44A03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  <w:p w14:paraId="587E1388" w14:textId="77777777" w:rsidR="000332D4" w:rsidRDefault="000332D4" w:rsidP="00D44A03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  <w:p w14:paraId="4ACCD0F2" w14:textId="59EB2332" w:rsidR="008944C8" w:rsidRPr="00360418" w:rsidRDefault="008944C8" w:rsidP="00D44A03">
            <w:pPr>
              <w:spacing w:before="60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69F8D0E4" w14:textId="77777777" w:rsidR="00237E40" w:rsidRPr="00360418" w:rsidRDefault="00237E40" w:rsidP="00B877E2">
      <w:pPr>
        <w:pStyle w:val="Body"/>
        <w:jc w:val="both"/>
        <w:rPr>
          <w:rFonts w:ascii="Times New Roman" w:hAnsi="Times New Roman" w:cs="Times New Roman"/>
          <w:sz w:val="16"/>
          <w:szCs w:val="16"/>
          <w:lang w:val="lt-LT"/>
        </w:rPr>
      </w:pPr>
    </w:p>
    <w:p w14:paraId="0EB233C9" w14:textId="07A6D762" w:rsidR="00647499" w:rsidRPr="00A578F6" w:rsidRDefault="00D1427B" w:rsidP="00A578F6">
      <w:pPr>
        <w:ind w:firstLine="720"/>
        <w:rPr>
          <w:b/>
          <w:lang w:val="lt-LT"/>
        </w:rPr>
      </w:pPr>
      <w:r w:rsidRPr="00A578F6">
        <w:rPr>
          <w:b/>
          <w:lang w:val="lt-LT"/>
        </w:rPr>
        <w:t xml:space="preserve">Savo parašu patvirtinu, kad paraiškoje pateikti duomenys teisingi. </w:t>
      </w:r>
      <w:r w:rsidR="00D94CE3" w:rsidRPr="00A578F6">
        <w:rPr>
          <w:b/>
          <w:lang w:val="lt-LT"/>
        </w:rPr>
        <w:t xml:space="preserve">Vilniaus </w:t>
      </w:r>
      <w:r w:rsidR="00A578F6" w:rsidRPr="00A578F6">
        <w:rPr>
          <w:b/>
          <w:lang w:val="lt-LT"/>
        </w:rPr>
        <w:t xml:space="preserve">kolegijai </w:t>
      </w:r>
      <w:r w:rsidR="00E54F06" w:rsidRPr="00A578F6">
        <w:rPr>
          <w:b/>
          <w:lang w:val="lt-LT"/>
        </w:rPr>
        <w:t>p</w:t>
      </w:r>
      <w:r w:rsidR="00A578F6" w:rsidRPr="00A578F6">
        <w:rPr>
          <w:b/>
          <w:lang w:val="lt-LT"/>
        </w:rPr>
        <w:t>atvirtinus mano</w:t>
      </w:r>
      <w:r w:rsidR="00730512">
        <w:rPr>
          <w:b/>
          <w:lang w:val="lt-LT"/>
        </w:rPr>
        <w:t xml:space="preserve"> </w:t>
      </w:r>
      <w:r w:rsidRPr="00A578F6">
        <w:rPr>
          <w:b/>
          <w:lang w:val="lt-LT"/>
        </w:rPr>
        <w:t xml:space="preserve">kandidatūrą, įsipareigoju dalyvauti </w:t>
      </w:r>
      <w:r w:rsidR="00A578F6" w:rsidRPr="00A578F6">
        <w:rPr>
          <w:b/>
          <w:lang w:val="lt-LT"/>
        </w:rPr>
        <w:t xml:space="preserve">modulio </w:t>
      </w:r>
      <w:r w:rsidR="00647499" w:rsidRPr="00A578F6">
        <w:rPr>
          <w:b/>
          <w:lang w:val="lt-LT"/>
        </w:rPr>
        <w:t>studijose</w:t>
      </w:r>
      <w:r w:rsidR="005E305F" w:rsidRPr="00A578F6">
        <w:rPr>
          <w:b/>
          <w:lang w:val="lt-LT"/>
        </w:rPr>
        <w:t>.</w:t>
      </w:r>
      <w:r w:rsidR="00022D45" w:rsidRPr="00A578F6">
        <w:rPr>
          <w:b/>
          <w:lang w:val="lt-LT"/>
        </w:rPr>
        <w:t xml:space="preserve"> </w:t>
      </w:r>
    </w:p>
    <w:p w14:paraId="3EAD3712" w14:textId="21160407" w:rsidR="00A578F6" w:rsidRPr="00A578F6" w:rsidRDefault="00A578F6" w:rsidP="00A578F6">
      <w:pPr>
        <w:rPr>
          <w:b/>
          <w:lang w:val="lt-LT"/>
        </w:rPr>
      </w:pPr>
    </w:p>
    <w:p w14:paraId="64A554AF" w14:textId="77777777" w:rsidR="00A578F6" w:rsidRPr="00360418" w:rsidRDefault="00A578F6" w:rsidP="005E305F">
      <w:pPr>
        <w:numPr>
          <w:ilvl w:val="12"/>
          <w:numId w:val="0"/>
        </w:numPr>
        <w:tabs>
          <w:tab w:val="left" w:pos="-1414"/>
          <w:tab w:val="left" w:pos="-848"/>
          <w:tab w:val="left" w:pos="-282"/>
          <w:tab w:val="left" w:pos="284"/>
          <w:tab w:val="left" w:pos="4287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ind w:left="4287" w:hanging="4287"/>
        <w:rPr>
          <w:sz w:val="22"/>
          <w:szCs w:val="22"/>
          <w:lang w:val="lt-LT"/>
        </w:rPr>
      </w:pPr>
    </w:p>
    <w:tbl>
      <w:tblPr>
        <w:tblW w:w="818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864"/>
      </w:tblGrid>
      <w:tr w:rsidR="005E305F" w:rsidRPr="00360418" w14:paraId="32CDBD5A" w14:textId="77777777" w:rsidTr="008944C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5794F61" w14:textId="77777777" w:rsidR="005E305F" w:rsidRPr="00360418" w:rsidRDefault="005E305F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  <w:r w:rsidRPr="00360418">
              <w:rPr>
                <w:sz w:val="22"/>
                <w:szCs w:val="22"/>
                <w:lang w:val="lt-LT"/>
              </w:rPr>
              <w:t>Paraiškos teikėjo vardas ir pavardė didžiosiomis raidėmis</w:t>
            </w:r>
          </w:p>
        </w:tc>
        <w:tc>
          <w:tcPr>
            <w:tcW w:w="3864" w:type="dxa"/>
            <w:tcBorders>
              <w:top w:val="nil"/>
              <w:left w:val="nil"/>
              <w:right w:val="nil"/>
            </w:tcBorders>
          </w:tcPr>
          <w:p w14:paraId="79E72044" w14:textId="77777777" w:rsidR="005E305F" w:rsidRPr="00360418" w:rsidRDefault="005E305F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</w:p>
        </w:tc>
      </w:tr>
      <w:tr w:rsidR="005E305F" w:rsidRPr="00360418" w14:paraId="2E5E9EFE" w14:textId="77777777" w:rsidTr="008944C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41FB3B2" w14:textId="77777777" w:rsidR="005E305F" w:rsidRDefault="005E305F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  <w:r w:rsidRPr="00360418">
              <w:rPr>
                <w:sz w:val="22"/>
                <w:szCs w:val="22"/>
                <w:lang w:val="lt-LT"/>
              </w:rPr>
              <w:t>Paraiškos teikėjo parašas</w:t>
            </w:r>
          </w:p>
          <w:p w14:paraId="19E5E7DC" w14:textId="524D220A" w:rsidR="008944C8" w:rsidRPr="00360418" w:rsidRDefault="008944C8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3864" w:type="dxa"/>
            <w:tcBorders>
              <w:left w:val="nil"/>
              <w:right w:val="nil"/>
            </w:tcBorders>
          </w:tcPr>
          <w:p w14:paraId="23FCA54F" w14:textId="77777777" w:rsidR="005E305F" w:rsidRPr="00360418" w:rsidRDefault="005E305F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</w:p>
        </w:tc>
      </w:tr>
      <w:tr w:rsidR="00A17360" w:rsidRPr="00360418" w14:paraId="137AFBB1" w14:textId="77777777" w:rsidTr="008944C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F064133" w14:textId="77777777" w:rsidR="00022D45" w:rsidRPr="00360418" w:rsidRDefault="00022D45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</w:p>
          <w:p w14:paraId="2E0033F2" w14:textId="77777777" w:rsidR="00A17360" w:rsidRPr="00360418" w:rsidRDefault="00A17360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  <w:r w:rsidRPr="00360418">
              <w:rPr>
                <w:sz w:val="22"/>
                <w:szCs w:val="22"/>
                <w:lang w:val="lt-LT"/>
              </w:rPr>
              <w:t>Data</w:t>
            </w:r>
          </w:p>
        </w:tc>
        <w:tc>
          <w:tcPr>
            <w:tcW w:w="3864" w:type="dxa"/>
            <w:tcBorders>
              <w:left w:val="nil"/>
              <w:right w:val="nil"/>
            </w:tcBorders>
          </w:tcPr>
          <w:p w14:paraId="58D58C7A" w14:textId="77777777" w:rsidR="00A17360" w:rsidRPr="00360418" w:rsidRDefault="00A17360" w:rsidP="009A517B">
            <w:pPr>
              <w:numPr>
                <w:ilvl w:val="12"/>
                <w:numId w:val="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4287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sz w:val="22"/>
                <w:szCs w:val="22"/>
                <w:lang w:val="lt-LT"/>
              </w:rPr>
            </w:pPr>
          </w:p>
        </w:tc>
      </w:tr>
    </w:tbl>
    <w:p w14:paraId="08F43AE2" w14:textId="77777777" w:rsidR="008944C8" w:rsidRDefault="008944C8" w:rsidP="002760CF">
      <w:pPr>
        <w:numPr>
          <w:ilvl w:val="12"/>
          <w:numId w:val="0"/>
        </w:numPr>
        <w:tabs>
          <w:tab w:val="left" w:pos="-1414"/>
          <w:tab w:val="left" w:pos="-848"/>
          <w:tab w:val="left" w:pos="-282"/>
          <w:tab w:val="left" w:pos="0"/>
          <w:tab w:val="left" w:pos="284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jc w:val="both"/>
        <w:rPr>
          <w:i/>
          <w:sz w:val="22"/>
          <w:szCs w:val="22"/>
          <w:lang w:val="lt-LT"/>
        </w:rPr>
      </w:pPr>
    </w:p>
    <w:p w14:paraId="7F69AA7B" w14:textId="77777777" w:rsidR="008944C8" w:rsidRDefault="008944C8" w:rsidP="002760CF">
      <w:pPr>
        <w:numPr>
          <w:ilvl w:val="12"/>
          <w:numId w:val="0"/>
        </w:numPr>
        <w:tabs>
          <w:tab w:val="left" w:pos="-1414"/>
          <w:tab w:val="left" w:pos="-848"/>
          <w:tab w:val="left" w:pos="-282"/>
          <w:tab w:val="left" w:pos="0"/>
          <w:tab w:val="left" w:pos="284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jc w:val="both"/>
        <w:rPr>
          <w:i/>
          <w:sz w:val="22"/>
          <w:szCs w:val="22"/>
          <w:lang w:val="lt-LT"/>
        </w:rPr>
      </w:pPr>
    </w:p>
    <w:p w14:paraId="00527E37" w14:textId="77777777" w:rsidR="008944C8" w:rsidRDefault="008944C8" w:rsidP="002760CF">
      <w:pPr>
        <w:numPr>
          <w:ilvl w:val="12"/>
          <w:numId w:val="0"/>
        </w:numPr>
        <w:tabs>
          <w:tab w:val="left" w:pos="-1414"/>
          <w:tab w:val="left" w:pos="-848"/>
          <w:tab w:val="left" w:pos="-282"/>
          <w:tab w:val="left" w:pos="0"/>
          <w:tab w:val="left" w:pos="284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jc w:val="both"/>
        <w:rPr>
          <w:i/>
          <w:sz w:val="22"/>
          <w:szCs w:val="22"/>
          <w:lang w:val="lt-LT"/>
        </w:rPr>
      </w:pPr>
    </w:p>
    <w:p w14:paraId="701660D5" w14:textId="0E560448" w:rsidR="00D509CC" w:rsidRPr="008223CF" w:rsidRDefault="007E5552" w:rsidP="008223CF">
      <w:pPr>
        <w:numPr>
          <w:ilvl w:val="12"/>
          <w:numId w:val="0"/>
        </w:numPr>
        <w:tabs>
          <w:tab w:val="left" w:pos="-1414"/>
          <w:tab w:val="left" w:pos="-848"/>
          <w:tab w:val="left" w:pos="-282"/>
          <w:tab w:val="left" w:pos="0"/>
          <w:tab w:val="left" w:pos="284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pacing w:line="360" w:lineRule="auto"/>
        <w:jc w:val="both"/>
        <w:rPr>
          <w:b/>
          <w:i/>
          <w:sz w:val="22"/>
          <w:szCs w:val="22"/>
          <w:lang w:val="lt-LT"/>
        </w:rPr>
      </w:pPr>
      <w:r>
        <w:rPr>
          <w:i/>
          <w:sz w:val="22"/>
          <w:szCs w:val="22"/>
          <w:lang w:val="lt-LT"/>
        </w:rPr>
        <w:tab/>
      </w:r>
      <w:r w:rsidR="005A4B35" w:rsidRPr="008223CF">
        <w:rPr>
          <w:b/>
          <w:i/>
          <w:sz w:val="22"/>
          <w:szCs w:val="22"/>
          <w:lang w:val="lt-LT"/>
        </w:rPr>
        <w:t xml:space="preserve">Paraiškos ir darbdavio pasirašytos rekomendacijos skenuoti variantai turi būti pateikti iki </w:t>
      </w:r>
      <w:r w:rsidR="003B6F5D">
        <w:rPr>
          <w:b/>
          <w:i/>
          <w:sz w:val="22"/>
          <w:szCs w:val="22"/>
          <w:lang w:val="lt-LT"/>
        </w:rPr>
        <w:t>20 m. rugsėjo</w:t>
      </w:r>
      <w:r w:rsidR="00303FA7">
        <w:rPr>
          <w:b/>
          <w:i/>
          <w:sz w:val="22"/>
          <w:szCs w:val="22"/>
          <w:lang w:val="lt-LT"/>
        </w:rPr>
        <w:t xml:space="preserve"> </w:t>
      </w:r>
      <w:r w:rsidR="00831FA7" w:rsidRPr="008223CF">
        <w:rPr>
          <w:b/>
          <w:i/>
          <w:sz w:val="22"/>
          <w:szCs w:val="22"/>
          <w:lang w:val="lt-LT"/>
        </w:rPr>
        <w:t xml:space="preserve"> </w:t>
      </w:r>
      <w:r w:rsidR="000332D4">
        <w:rPr>
          <w:b/>
          <w:i/>
          <w:sz w:val="22"/>
          <w:szCs w:val="22"/>
          <w:lang w:val="lt-LT"/>
        </w:rPr>
        <w:t>15</w:t>
      </w:r>
      <w:bookmarkStart w:id="0" w:name="_GoBack"/>
      <w:bookmarkEnd w:id="0"/>
      <w:r w:rsidR="00A578F6">
        <w:rPr>
          <w:b/>
          <w:i/>
          <w:sz w:val="22"/>
          <w:szCs w:val="22"/>
          <w:lang w:val="lt-LT"/>
        </w:rPr>
        <w:t xml:space="preserve"> </w:t>
      </w:r>
      <w:r w:rsidR="00831FA7" w:rsidRPr="008223CF">
        <w:rPr>
          <w:b/>
          <w:i/>
          <w:sz w:val="22"/>
          <w:szCs w:val="22"/>
          <w:lang w:val="lt-LT"/>
        </w:rPr>
        <w:t xml:space="preserve">d. </w:t>
      </w:r>
      <w:r w:rsidR="005A4B35" w:rsidRPr="008223CF">
        <w:rPr>
          <w:b/>
          <w:i/>
          <w:sz w:val="22"/>
          <w:szCs w:val="22"/>
          <w:lang w:val="lt-LT"/>
        </w:rPr>
        <w:t xml:space="preserve">elektroniniu paštu </w:t>
      </w:r>
      <w:r w:rsidR="00730512" w:rsidRPr="00730512">
        <w:rPr>
          <w:color w:val="4472C4" w:themeColor="accent5"/>
          <w:u w:val="single"/>
        </w:rPr>
        <w:t>kompetencijos@pdf.viko.lt</w:t>
      </w:r>
      <w:r w:rsidR="008944C8" w:rsidRPr="00730512">
        <w:rPr>
          <w:b/>
          <w:i/>
          <w:color w:val="4472C4" w:themeColor="accent5"/>
          <w:sz w:val="22"/>
          <w:szCs w:val="22"/>
          <w:lang w:val="lt-LT"/>
        </w:rPr>
        <w:t xml:space="preserve"> </w:t>
      </w:r>
      <w:r w:rsidR="00C54C12" w:rsidRPr="008223CF">
        <w:rPr>
          <w:b/>
          <w:i/>
          <w:sz w:val="22"/>
          <w:szCs w:val="22"/>
          <w:lang w:val="lt-LT"/>
        </w:rPr>
        <w:t xml:space="preserve">laiško </w:t>
      </w:r>
      <w:r w:rsidR="008223CF" w:rsidRPr="008223CF">
        <w:rPr>
          <w:b/>
          <w:i/>
          <w:sz w:val="22"/>
          <w:szCs w:val="22"/>
          <w:lang w:val="lt-LT"/>
        </w:rPr>
        <w:t>pavadinime</w:t>
      </w:r>
      <w:r w:rsidR="008944C8" w:rsidRPr="008223CF">
        <w:rPr>
          <w:b/>
          <w:i/>
          <w:sz w:val="22"/>
          <w:szCs w:val="22"/>
          <w:lang w:val="lt-LT"/>
        </w:rPr>
        <w:t xml:space="preserve"> </w:t>
      </w:r>
      <w:r w:rsidR="00C54C12" w:rsidRPr="008223CF">
        <w:rPr>
          <w:b/>
          <w:i/>
          <w:sz w:val="22"/>
          <w:szCs w:val="22"/>
          <w:lang w:val="lt-LT"/>
        </w:rPr>
        <w:t>nurodykite</w:t>
      </w:r>
      <w:r w:rsidR="008944C8" w:rsidRPr="008223CF">
        <w:rPr>
          <w:b/>
          <w:i/>
          <w:sz w:val="22"/>
          <w:szCs w:val="22"/>
          <w:lang w:val="lt-LT"/>
        </w:rPr>
        <w:t xml:space="preserve"> PARAIŠKA</w:t>
      </w:r>
      <w:r w:rsidR="00C54C12" w:rsidRPr="008223CF">
        <w:rPr>
          <w:b/>
          <w:i/>
          <w:sz w:val="22"/>
          <w:szCs w:val="22"/>
          <w:lang w:val="lt-LT"/>
        </w:rPr>
        <w:t xml:space="preserve"> </w:t>
      </w:r>
    </w:p>
    <w:sectPr w:rsidR="00D509CC" w:rsidRPr="008223CF" w:rsidSect="00C90DEA">
      <w:headerReference w:type="default" r:id="rId9"/>
      <w:footerReference w:type="even" r:id="rId10"/>
      <w:footerReference w:type="default" r:id="rId11"/>
      <w:pgSz w:w="11907" w:h="16840"/>
      <w:pgMar w:top="567" w:right="567" w:bottom="567" w:left="1701" w:header="113" w:footer="5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ED254" w14:textId="77777777" w:rsidR="00D55C51" w:rsidRDefault="00D55C51">
      <w:r>
        <w:separator/>
      </w:r>
    </w:p>
  </w:endnote>
  <w:endnote w:type="continuationSeparator" w:id="0">
    <w:p w14:paraId="3BF9E46B" w14:textId="77777777" w:rsidR="00D55C51" w:rsidRDefault="00D5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7949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F8088" w14:textId="150DEE8C" w:rsidR="00C90DEA" w:rsidRDefault="00C90DEA" w:rsidP="00C90DEA">
        <w:pPr>
          <w:pStyle w:val="Footer"/>
          <w:tabs>
            <w:tab w:val="left" w:pos="8220"/>
          </w:tabs>
        </w:pPr>
        <w:r>
          <w:rPr>
            <w:noProof/>
            <w:lang w:eastAsia="en-US"/>
          </w:rPr>
          <w:drawing>
            <wp:inline distT="0" distB="0" distL="0" distR="0" wp14:anchorId="7782B0FA" wp14:editId="6BCC6346">
              <wp:extent cx="1896110" cy="414655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6110" cy="4146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>
          <w:rPr>
            <w:noProof/>
            <w:lang w:eastAsia="en-US"/>
          </w:rPr>
          <w:drawing>
            <wp:inline distT="0" distB="0" distL="0" distR="0" wp14:anchorId="1B096965" wp14:editId="531D0FFF">
              <wp:extent cx="737870" cy="499745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7870" cy="4997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35E2B17E" w14:textId="03841E53" w:rsidR="00D813AE" w:rsidRDefault="00D81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2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AA6F5" w14:textId="6343AA21" w:rsidR="00DF3A30" w:rsidRPr="00B877E2" w:rsidRDefault="00DF3A30">
    <w:pPr>
      <w:pStyle w:val="FreeForm"/>
      <w:spacing w:line="312" w:lineRule="auto"/>
      <w:jc w:val="center"/>
      <w:rPr>
        <w:rFonts w:ascii="Lucida Grande" w:hAnsi="Lucida Grande" w:cs="Lucida Grande"/>
        <w:color w:val="676767"/>
        <w:sz w:val="18"/>
        <w:szCs w:val="18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1551C" w14:textId="0708678E" w:rsidR="00C90DEA" w:rsidRDefault="00C90DEA" w:rsidP="00C90DEA">
    <w:pPr>
      <w:pStyle w:val="Footer"/>
      <w:tabs>
        <w:tab w:val="left" w:pos="8220"/>
      </w:tabs>
    </w:pPr>
    <w:r>
      <w:rPr>
        <w:noProof/>
        <w:lang w:eastAsia="en-US"/>
      </w:rPr>
      <w:drawing>
        <wp:inline distT="0" distB="0" distL="0" distR="0" wp14:anchorId="1EEAD57C" wp14:editId="320CC65F">
          <wp:extent cx="1896110" cy="4146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US"/>
      </w:rPr>
      <w:drawing>
        <wp:inline distT="0" distB="0" distL="0" distR="0" wp14:anchorId="2F22F990" wp14:editId="6BCCD4FD">
          <wp:extent cx="737870" cy="49974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B421E6" w14:textId="77777777" w:rsidR="00C90DEA" w:rsidRDefault="00C90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83E83" w14:textId="77777777" w:rsidR="00D55C51" w:rsidRDefault="00D55C51">
      <w:r>
        <w:separator/>
      </w:r>
    </w:p>
  </w:footnote>
  <w:footnote w:type="continuationSeparator" w:id="0">
    <w:p w14:paraId="27D1D51C" w14:textId="77777777" w:rsidR="00D55C51" w:rsidRDefault="00D55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0BB09" w14:textId="745BFE12" w:rsidR="006D6021" w:rsidRDefault="006D6021">
    <w:pPr>
      <w:pStyle w:val="Header"/>
    </w:pPr>
  </w:p>
  <w:p w14:paraId="4772224D" w14:textId="1C266DB7" w:rsidR="006D6021" w:rsidRDefault="00C90DEA" w:rsidP="00C90DEA">
    <w:pPr>
      <w:pStyle w:val="Header"/>
      <w:tabs>
        <w:tab w:val="clear" w:pos="4819"/>
        <w:tab w:val="clear" w:pos="9638"/>
        <w:tab w:val="left" w:pos="37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numFmt w:val="bullet"/>
      <w:lvlText w:val="•"/>
      <w:lvlJc w:val="left"/>
      <w:pPr>
        <w:tabs>
          <w:tab w:val="num" w:pos="180"/>
        </w:tabs>
        <w:ind w:left="180"/>
      </w:pPr>
      <w:rPr>
        <w:rFonts w:ascii="Times New Roman" w:hAnsi="Times New Roman"/>
        <w:position w:val="-1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ascii="Times New Roman" w:hAnsi="Times New Roman"/>
        <w:position w:val="-1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ascii="Times New Roman" w:hAnsi="Times New Roman"/>
        <w:position w:val="-1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ascii="Times New Roman" w:hAnsi="Times New Roman"/>
        <w:position w:val="-1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ascii="Times New Roman" w:hAnsi="Times New Roman"/>
        <w:position w:val="-1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ascii="Times New Roman" w:hAnsi="Times New Roman"/>
        <w:position w:val="-1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ascii="Times New Roman" w:hAnsi="Times New Roman"/>
        <w:position w:val="-1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ascii="Times New Roman" w:hAnsi="Times New Roman"/>
        <w:position w:val="-1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ascii="Times New Roman" w:hAnsi="Times New Roman"/>
        <w:position w:val="-1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numFmt w:val="bullet"/>
      <w:suff w:val="nothing"/>
      <w:lvlText w:val="•"/>
      <w:lvlJc w:val="left"/>
      <w:pPr>
        <w:tabs>
          <w:tab w:val="num" w:pos="0"/>
        </w:tabs>
      </w:pPr>
      <w:rPr>
        <w:rFonts w:ascii="Times New Roman" w:hAnsi="Times New Roman"/>
        <w:position w:val="0"/>
        <w:sz w:val="24"/>
        <w:szCs w:val="24"/>
        <w:vertAlign w:val="baseline"/>
      </w:rPr>
    </w:lvl>
    <w:lvl w:ilvl="1">
      <w:start w:val="1"/>
      <w:numFmt w:val="bullet"/>
      <w:lvlText w:val="←"/>
      <w:lvlJc w:val="left"/>
      <w:pPr>
        <w:tabs>
          <w:tab w:val="num" w:pos="720"/>
        </w:tabs>
        <w:ind w:left="72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2">
      <w:start w:val="1"/>
      <w:numFmt w:val="bullet"/>
      <w:lvlText w:val="←"/>
      <w:lvlJc w:val="left"/>
      <w:pPr>
        <w:tabs>
          <w:tab w:val="num" w:pos="1440"/>
        </w:tabs>
        <w:ind w:left="144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3">
      <w:start w:val="1"/>
      <w:numFmt w:val="bullet"/>
      <w:lvlText w:val="←"/>
      <w:lvlJc w:val="left"/>
      <w:pPr>
        <w:tabs>
          <w:tab w:val="num" w:pos="2160"/>
        </w:tabs>
        <w:ind w:left="216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4">
      <w:start w:val="1"/>
      <w:numFmt w:val="bullet"/>
      <w:lvlText w:val="←"/>
      <w:lvlJc w:val="left"/>
      <w:pPr>
        <w:tabs>
          <w:tab w:val="num" w:pos="2880"/>
        </w:tabs>
        <w:ind w:left="288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5">
      <w:start w:val="1"/>
      <w:numFmt w:val="bullet"/>
      <w:lvlText w:val="←"/>
      <w:lvlJc w:val="left"/>
      <w:pPr>
        <w:tabs>
          <w:tab w:val="num" w:pos="3600"/>
        </w:tabs>
        <w:ind w:left="360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6">
      <w:start w:val="1"/>
      <w:numFmt w:val="bullet"/>
      <w:lvlText w:val="←"/>
      <w:lvlJc w:val="left"/>
      <w:pPr>
        <w:tabs>
          <w:tab w:val="num" w:pos="4320"/>
        </w:tabs>
        <w:ind w:left="432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7">
      <w:start w:val="1"/>
      <w:numFmt w:val="bullet"/>
      <w:lvlText w:val="←"/>
      <w:lvlJc w:val="left"/>
      <w:pPr>
        <w:tabs>
          <w:tab w:val="num" w:pos="5040"/>
        </w:tabs>
        <w:ind w:left="5040"/>
      </w:pPr>
      <w:rPr>
        <w:rFonts w:ascii="Times New Roman" w:hAnsi="Times New Roman"/>
        <w:position w:val="0"/>
        <w:sz w:val="24"/>
        <w:szCs w:val="24"/>
        <w:vertAlign w:val="baseline"/>
      </w:rPr>
    </w:lvl>
    <w:lvl w:ilvl="8">
      <w:start w:val="1"/>
      <w:numFmt w:val="bullet"/>
      <w:lvlText w:val="←"/>
      <w:lvlJc w:val="left"/>
      <w:pPr>
        <w:tabs>
          <w:tab w:val="num" w:pos="5760"/>
        </w:tabs>
        <w:ind w:left="5760"/>
      </w:pPr>
      <w:rPr>
        <w:rFonts w:ascii="Times New Roman" w:hAnsi="Times New Roman"/>
        <w:position w:val="0"/>
        <w:sz w:val="24"/>
        <w:szCs w:val="24"/>
        <w:vertAlign w:val="baseli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3C52A1"/>
    <w:multiLevelType w:val="hybridMultilevel"/>
    <w:tmpl w:val="1A9C4B62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F67AFC"/>
    <w:multiLevelType w:val="multilevel"/>
    <w:tmpl w:val="E51C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597D4FE5"/>
    <w:multiLevelType w:val="hybridMultilevel"/>
    <w:tmpl w:val="E74CCC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C5D23"/>
    <w:multiLevelType w:val="hybridMultilevel"/>
    <w:tmpl w:val="1A9C4B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hyphenationZone w:val="396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6A"/>
    <w:rsid w:val="00000023"/>
    <w:rsid w:val="00014A4C"/>
    <w:rsid w:val="00016C3D"/>
    <w:rsid w:val="00022D45"/>
    <w:rsid w:val="000332D4"/>
    <w:rsid w:val="0003624F"/>
    <w:rsid w:val="00037CAA"/>
    <w:rsid w:val="00050A8C"/>
    <w:rsid w:val="00057C2E"/>
    <w:rsid w:val="00065CE3"/>
    <w:rsid w:val="00073719"/>
    <w:rsid w:val="000738E0"/>
    <w:rsid w:val="00074036"/>
    <w:rsid w:val="00083E9A"/>
    <w:rsid w:val="00084412"/>
    <w:rsid w:val="00097A16"/>
    <w:rsid w:val="000A2472"/>
    <w:rsid w:val="000A2AA3"/>
    <w:rsid w:val="000A2E50"/>
    <w:rsid w:val="000A5E09"/>
    <w:rsid w:val="000A720C"/>
    <w:rsid w:val="000B29D1"/>
    <w:rsid w:val="000C4FD0"/>
    <w:rsid w:val="000C6F56"/>
    <w:rsid w:val="000D52E0"/>
    <w:rsid w:val="00107783"/>
    <w:rsid w:val="001128EA"/>
    <w:rsid w:val="00112935"/>
    <w:rsid w:val="00125BF5"/>
    <w:rsid w:val="0012726A"/>
    <w:rsid w:val="00147FE9"/>
    <w:rsid w:val="00160FEF"/>
    <w:rsid w:val="001820BC"/>
    <w:rsid w:val="00194767"/>
    <w:rsid w:val="001B3FE9"/>
    <w:rsid w:val="001B5CA8"/>
    <w:rsid w:val="001C3E3D"/>
    <w:rsid w:val="001C4067"/>
    <w:rsid w:val="001D12C0"/>
    <w:rsid w:val="001D411F"/>
    <w:rsid w:val="001E2D57"/>
    <w:rsid w:val="00220CE7"/>
    <w:rsid w:val="00221D33"/>
    <w:rsid w:val="002236BA"/>
    <w:rsid w:val="00237E40"/>
    <w:rsid w:val="002454A4"/>
    <w:rsid w:val="00247CB0"/>
    <w:rsid w:val="00251C13"/>
    <w:rsid w:val="002553EB"/>
    <w:rsid w:val="00261A53"/>
    <w:rsid w:val="002704D3"/>
    <w:rsid w:val="002717B4"/>
    <w:rsid w:val="002760CF"/>
    <w:rsid w:val="00283FC4"/>
    <w:rsid w:val="00284070"/>
    <w:rsid w:val="0029226F"/>
    <w:rsid w:val="002A6EDD"/>
    <w:rsid w:val="002A72D5"/>
    <w:rsid w:val="002C5F14"/>
    <w:rsid w:val="002D3359"/>
    <w:rsid w:val="002F084D"/>
    <w:rsid w:val="002F375D"/>
    <w:rsid w:val="002F41CD"/>
    <w:rsid w:val="002F6415"/>
    <w:rsid w:val="00303FA7"/>
    <w:rsid w:val="00317721"/>
    <w:rsid w:val="00322148"/>
    <w:rsid w:val="00330DC2"/>
    <w:rsid w:val="00333FB7"/>
    <w:rsid w:val="00336E72"/>
    <w:rsid w:val="00343F3D"/>
    <w:rsid w:val="0035142E"/>
    <w:rsid w:val="00354683"/>
    <w:rsid w:val="0035792D"/>
    <w:rsid w:val="00360418"/>
    <w:rsid w:val="00362093"/>
    <w:rsid w:val="00363A80"/>
    <w:rsid w:val="0037779B"/>
    <w:rsid w:val="00380DB1"/>
    <w:rsid w:val="00385717"/>
    <w:rsid w:val="003A0A4D"/>
    <w:rsid w:val="003A33B7"/>
    <w:rsid w:val="003B612B"/>
    <w:rsid w:val="003B6F5D"/>
    <w:rsid w:val="003C67DA"/>
    <w:rsid w:val="003D3EF6"/>
    <w:rsid w:val="003E1129"/>
    <w:rsid w:val="003E4314"/>
    <w:rsid w:val="003F5544"/>
    <w:rsid w:val="00412092"/>
    <w:rsid w:val="004403C1"/>
    <w:rsid w:val="00446A3F"/>
    <w:rsid w:val="00450CF7"/>
    <w:rsid w:val="00482BA2"/>
    <w:rsid w:val="004A247B"/>
    <w:rsid w:val="004B072A"/>
    <w:rsid w:val="004B4018"/>
    <w:rsid w:val="004C0EF7"/>
    <w:rsid w:val="004C39DD"/>
    <w:rsid w:val="004C4E90"/>
    <w:rsid w:val="004D5507"/>
    <w:rsid w:val="004E24C4"/>
    <w:rsid w:val="004E5A7D"/>
    <w:rsid w:val="00503D5D"/>
    <w:rsid w:val="005072BC"/>
    <w:rsid w:val="005141E7"/>
    <w:rsid w:val="00516072"/>
    <w:rsid w:val="0052355D"/>
    <w:rsid w:val="00545402"/>
    <w:rsid w:val="00552BC8"/>
    <w:rsid w:val="005617B5"/>
    <w:rsid w:val="00561B52"/>
    <w:rsid w:val="00575666"/>
    <w:rsid w:val="00580F14"/>
    <w:rsid w:val="00582E81"/>
    <w:rsid w:val="005A41F4"/>
    <w:rsid w:val="005A4B35"/>
    <w:rsid w:val="005D22BA"/>
    <w:rsid w:val="005D630B"/>
    <w:rsid w:val="005E141B"/>
    <w:rsid w:val="005E305F"/>
    <w:rsid w:val="005E5B5B"/>
    <w:rsid w:val="00605F7C"/>
    <w:rsid w:val="006068A9"/>
    <w:rsid w:val="0062175D"/>
    <w:rsid w:val="006276D6"/>
    <w:rsid w:val="006350FC"/>
    <w:rsid w:val="006462AF"/>
    <w:rsid w:val="00646A2B"/>
    <w:rsid w:val="00647499"/>
    <w:rsid w:val="006517C2"/>
    <w:rsid w:val="00652440"/>
    <w:rsid w:val="006616C2"/>
    <w:rsid w:val="00672EC6"/>
    <w:rsid w:val="00674F22"/>
    <w:rsid w:val="00684677"/>
    <w:rsid w:val="00686825"/>
    <w:rsid w:val="006A3392"/>
    <w:rsid w:val="006C0D01"/>
    <w:rsid w:val="006D6021"/>
    <w:rsid w:val="006E343C"/>
    <w:rsid w:val="006F0FCE"/>
    <w:rsid w:val="006F15A2"/>
    <w:rsid w:val="006F4A8D"/>
    <w:rsid w:val="0070415A"/>
    <w:rsid w:val="00712CA7"/>
    <w:rsid w:val="007233AE"/>
    <w:rsid w:val="00730512"/>
    <w:rsid w:val="00743A36"/>
    <w:rsid w:val="00747174"/>
    <w:rsid w:val="00747C45"/>
    <w:rsid w:val="00767802"/>
    <w:rsid w:val="00785CFC"/>
    <w:rsid w:val="00793CEB"/>
    <w:rsid w:val="007A00BD"/>
    <w:rsid w:val="007A1E54"/>
    <w:rsid w:val="007A6CB2"/>
    <w:rsid w:val="007B3A00"/>
    <w:rsid w:val="007C12B2"/>
    <w:rsid w:val="007C7A78"/>
    <w:rsid w:val="007C7C60"/>
    <w:rsid w:val="007E2B4E"/>
    <w:rsid w:val="007E5552"/>
    <w:rsid w:val="007E6D22"/>
    <w:rsid w:val="007F12E1"/>
    <w:rsid w:val="007F1990"/>
    <w:rsid w:val="00811542"/>
    <w:rsid w:val="00812E4B"/>
    <w:rsid w:val="008132CB"/>
    <w:rsid w:val="008223CF"/>
    <w:rsid w:val="00831040"/>
    <w:rsid w:val="00831FA7"/>
    <w:rsid w:val="008478C1"/>
    <w:rsid w:val="008655C9"/>
    <w:rsid w:val="008926FD"/>
    <w:rsid w:val="008944C8"/>
    <w:rsid w:val="008A2F65"/>
    <w:rsid w:val="008A47FA"/>
    <w:rsid w:val="008A585F"/>
    <w:rsid w:val="008C1978"/>
    <w:rsid w:val="008C2E9C"/>
    <w:rsid w:val="008C7AE4"/>
    <w:rsid w:val="008D39F8"/>
    <w:rsid w:val="008D524F"/>
    <w:rsid w:val="008D7E91"/>
    <w:rsid w:val="008E649C"/>
    <w:rsid w:val="008E6FF0"/>
    <w:rsid w:val="00912EFD"/>
    <w:rsid w:val="00924950"/>
    <w:rsid w:val="00930D04"/>
    <w:rsid w:val="0094031D"/>
    <w:rsid w:val="009443AC"/>
    <w:rsid w:val="009741C5"/>
    <w:rsid w:val="009846BC"/>
    <w:rsid w:val="00994D43"/>
    <w:rsid w:val="009A2EB6"/>
    <w:rsid w:val="009A517B"/>
    <w:rsid w:val="009C0E97"/>
    <w:rsid w:val="009C7416"/>
    <w:rsid w:val="009E45F6"/>
    <w:rsid w:val="009E6F35"/>
    <w:rsid w:val="00A04ABF"/>
    <w:rsid w:val="00A17360"/>
    <w:rsid w:val="00A2448D"/>
    <w:rsid w:val="00A3180A"/>
    <w:rsid w:val="00A57337"/>
    <w:rsid w:val="00A578F6"/>
    <w:rsid w:val="00A6646C"/>
    <w:rsid w:val="00A67D7F"/>
    <w:rsid w:val="00A76C75"/>
    <w:rsid w:val="00A87545"/>
    <w:rsid w:val="00AA5E0A"/>
    <w:rsid w:val="00AB6728"/>
    <w:rsid w:val="00AC2DF9"/>
    <w:rsid w:val="00AC4544"/>
    <w:rsid w:val="00AC7D50"/>
    <w:rsid w:val="00AF0501"/>
    <w:rsid w:val="00B06E87"/>
    <w:rsid w:val="00B334A0"/>
    <w:rsid w:val="00B4057E"/>
    <w:rsid w:val="00B544BA"/>
    <w:rsid w:val="00B652B2"/>
    <w:rsid w:val="00B877E2"/>
    <w:rsid w:val="00BD0205"/>
    <w:rsid w:val="00BD08F7"/>
    <w:rsid w:val="00BD7A6A"/>
    <w:rsid w:val="00BD7A9E"/>
    <w:rsid w:val="00BE50D5"/>
    <w:rsid w:val="00BF0B1C"/>
    <w:rsid w:val="00BF1003"/>
    <w:rsid w:val="00BF19F8"/>
    <w:rsid w:val="00BF3373"/>
    <w:rsid w:val="00BF78D2"/>
    <w:rsid w:val="00C03C48"/>
    <w:rsid w:val="00C05161"/>
    <w:rsid w:val="00C23DE5"/>
    <w:rsid w:val="00C4290B"/>
    <w:rsid w:val="00C53944"/>
    <w:rsid w:val="00C54C12"/>
    <w:rsid w:val="00C54ECF"/>
    <w:rsid w:val="00C61C1B"/>
    <w:rsid w:val="00C62BCD"/>
    <w:rsid w:val="00C7344A"/>
    <w:rsid w:val="00C76253"/>
    <w:rsid w:val="00C90DEA"/>
    <w:rsid w:val="00C95438"/>
    <w:rsid w:val="00CB5F9D"/>
    <w:rsid w:val="00CC5E09"/>
    <w:rsid w:val="00CD183F"/>
    <w:rsid w:val="00CE4284"/>
    <w:rsid w:val="00CF1199"/>
    <w:rsid w:val="00CF2715"/>
    <w:rsid w:val="00D06138"/>
    <w:rsid w:val="00D06CE8"/>
    <w:rsid w:val="00D1427B"/>
    <w:rsid w:val="00D16BF0"/>
    <w:rsid w:val="00D2651E"/>
    <w:rsid w:val="00D31B59"/>
    <w:rsid w:val="00D41FB2"/>
    <w:rsid w:val="00D44A03"/>
    <w:rsid w:val="00D509CC"/>
    <w:rsid w:val="00D51D13"/>
    <w:rsid w:val="00D54389"/>
    <w:rsid w:val="00D55C51"/>
    <w:rsid w:val="00D62D05"/>
    <w:rsid w:val="00D744FB"/>
    <w:rsid w:val="00D7526D"/>
    <w:rsid w:val="00D813AE"/>
    <w:rsid w:val="00D842F5"/>
    <w:rsid w:val="00D863EA"/>
    <w:rsid w:val="00D94CE3"/>
    <w:rsid w:val="00D96204"/>
    <w:rsid w:val="00DB2905"/>
    <w:rsid w:val="00DC0980"/>
    <w:rsid w:val="00DE338C"/>
    <w:rsid w:val="00DE7A67"/>
    <w:rsid w:val="00DF3A30"/>
    <w:rsid w:val="00E01161"/>
    <w:rsid w:val="00E07546"/>
    <w:rsid w:val="00E129E9"/>
    <w:rsid w:val="00E334A5"/>
    <w:rsid w:val="00E34C5C"/>
    <w:rsid w:val="00E369BD"/>
    <w:rsid w:val="00E4299F"/>
    <w:rsid w:val="00E45A5E"/>
    <w:rsid w:val="00E54F06"/>
    <w:rsid w:val="00E57979"/>
    <w:rsid w:val="00E662CB"/>
    <w:rsid w:val="00E73051"/>
    <w:rsid w:val="00E979DE"/>
    <w:rsid w:val="00EA2DF8"/>
    <w:rsid w:val="00EA51A8"/>
    <w:rsid w:val="00EB3A27"/>
    <w:rsid w:val="00ED4210"/>
    <w:rsid w:val="00EE11F7"/>
    <w:rsid w:val="00EF21AD"/>
    <w:rsid w:val="00F36318"/>
    <w:rsid w:val="00F46A9F"/>
    <w:rsid w:val="00F47985"/>
    <w:rsid w:val="00F5124D"/>
    <w:rsid w:val="00F62353"/>
    <w:rsid w:val="00F64C5F"/>
    <w:rsid w:val="00F7054D"/>
    <w:rsid w:val="00F84A56"/>
    <w:rsid w:val="00F84C5E"/>
    <w:rsid w:val="00FB66CE"/>
    <w:rsid w:val="00FC322B"/>
    <w:rsid w:val="00FC6C08"/>
    <w:rsid w:val="00FC744A"/>
    <w:rsid w:val="00FC7C67"/>
    <w:rsid w:val="00FD06D5"/>
    <w:rsid w:val="00FE10E7"/>
    <w:rsid w:val="00FE1DCE"/>
    <w:rsid w:val="00FE4185"/>
    <w:rsid w:val="00FE7C8F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7BA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4018"/>
    <w:pPr>
      <w:keepNext/>
      <w:suppressAutoHyphens w:val="0"/>
      <w:jc w:val="center"/>
      <w:outlineLvl w:val="0"/>
    </w:pPr>
    <w:rPr>
      <w:b/>
      <w:bCs/>
      <w:sz w:val="28"/>
      <w:szCs w:val="28"/>
      <w:lang w:val="lt-LT" w:eastAsia="en-US"/>
    </w:rPr>
  </w:style>
  <w:style w:type="paragraph" w:styleId="Heading2">
    <w:name w:val="heading 2"/>
    <w:basedOn w:val="Normal"/>
    <w:next w:val="Normal"/>
    <w:qFormat/>
    <w:rsid w:val="00CC5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4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5517F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</w:style>
  <w:style w:type="character" w:customStyle="1" w:styleId="WW8Num3z0">
    <w:name w:val="WW8Num3z0"/>
    <w:uiPriority w:val="99"/>
    <w:rPr>
      <w:position w:val="0"/>
      <w:sz w:val="24"/>
      <w:szCs w:val="24"/>
      <w:vertAlign w:val="baseline"/>
    </w:rPr>
  </w:style>
  <w:style w:type="character" w:customStyle="1" w:styleId="DefaultParagraphFont1">
    <w:name w:val="Default Paragraph Font1"/>
    <w:uiPriority w:val="99"/>
  </w:style>
  <w:style w:type="character" w:styleId="Hyperlink">
    <w:name w:val="Hyperlink"/>
    <w:uiPriority w:val="99"/>
    <w:rPr>
      <w:color w:val="000080"/>
      <w:u w:val="single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5517F"/>
    <w:rPr>
      <w:sz w:val="24"/>
      <w:szCs w:val="24"/>
      <w:lang w:val="en-US" w:eastAsia="ar-SA"/>
    </w:rPr>
  </w:style>
  <w:style w:type="paragraph" w:styleId="List">
    <w:name w:val="List"/>
    <w:basedOn w:val="BodyText"/>
    <w:uiPriority w:val="99"/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</w:pPr>
  </w:style>
  <w:style w:type="paragraph" w:customStyle="1" w:styleId="HeaderFooter">
    <w:name w:val="Header &amp; Footer"/>
    <w:uiPriority w:val="99"/>
    <w:rPr>
      <w:rFonts w:ascii="Helvetica" w:hAnsi="Helvetica" w:cs="Helvetica"/>
      <w:color w:val="000000"/>
      <w:kern w:val="1"/>
      <w:lang w:val="en-US" w:eastAsia="hi-IN" w:bidi="hi-IN"/>
    </w:rPr>
  </w:style>
  <w:style w:type="paragraph" w:customStyle="1" w:styleId="FreeForm">
    <w:name w:val="Free Form"/>
    <w:uiPriority w:val="99"/>
    <w:rPr>
      <w:rFonts w:ascii="Helvetica" w:hAnsi="Helvetica" w:cs="Helvetica"/>
      <w:color w:val="000000"/>
      <w:kern w:val="1"/>
      <w:sz w:val="24"/>
      <w:szCs w:val="24"/>
      <w:lang w:val="en-US" w:eastAsia="hi-IN" w:bidi="hi-IN"/>
    </w:rPr>
  </w:style>
  <w:style w:type="paragraph" w:customStyle="1" w:styleId="Body">
    <w:name w:val="Body"/>
    <w:rPr>
      <w:rFonts w:ascii="Helvetica" w:hAnsi="Helvetica" w:cs="Helvetica"/>
      <w:color w:val="000000"/>
      <w:kern w:val="1"/>
      <w:sz w:val="24"/>
      <w:szCs w:val="24"/>
      <w:lang w:val="en-US" w:eastAsia="hi-IN" w:bidi="hi-IN"/>
    </w:rPr>
  </w:style>
  <w:style w:type="paragraph" w:styleId="Footer">
    <w:name w:val="footer"/>
    <w:basedOn w:val="Normal"/>
    <w:link w:val="FooterChar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55517F"/>
    <w:rPr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55517F"/>
    <w:rPr>
      <w:sz w:val="24"/>
      <w:szCs w:val="24"/>
      <w:lang w:val="en-US" w:eastAsia="ar-SA"/>
    </w:rPr>
  </w:style>
  <w:style w:type="character" w:styleId="CommentReference">
    <w:name w:val="annotation reference"/>
    <w:uiPriority w:val="99"/>
    <w:semiHidden/>
    <w:rsid w:val="00127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7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517F"/>
    <w:rPr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7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517F"/>
    <w:rPr>
      <w:b/>
      <w:bCs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127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517F"/>
    <w:rPr>
      <w:sz w:val="0"/>
      <w:szCs w:val="0"/>
      <w:lang w:val="en-US" w:eastAsia="ar-SA"/>
    </w:rPr>
  </w:style>
  <w:style w:type="paragraph" w:customStyle="1" w:styleId="prastasistinklapis1">
    <w:name w:val="Įprastasis (tinklapis)1"/>
    <w:basedOn w:val="Normal"/>
    <w:uiPriority w:val="99"/>
    <w:rsid w:val="00016C3D"/>
    <w:pPr>
      <w:suppressAutoHyphens w:val="0"/>
      <w:spacing w:before="100" w:beforeAutospacing="1" w:after="100" w:afterAutospacing="1"/>
    </w:pPr>
    <w:rPr>
      <w:lang w:val="lt-LT"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812E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744A"/>
    <w:pPr>
      <w:suppressAutoHyphens w:val="0"/>
    </w:pPr>
    <w:rPr>
      <w:rFonts w:eastAsiaTheme="minorHAnsi"/>
      <w:lang w:val="lt-LT" w:eastAsia="lt-LT"/>
    </w:rPr>
  </w:style>
  <w:style w:type="character" w:customStyle="1" w:styleId="NRDTekstasChar">
    <w:name w:val="NRD_Tekstas Char"/>
    <w:link w:val="NRDTekstas"/>
    <w:locked/>
    <w:rsid w:val="00FE4185"/>
    <w:rPr>
      <w:rFonts w:ascii="Arial" w:hAnsi="Arial"/>
      <w:szCs w:val="24"/>
    </w:rPr>
  </w:style>
  <w:style w:type="paragraph" w:customStyle="1" w:styleId="NRDTekstas">
    <w:name w:val="NRD_Tekstas"/>
    <w:link w:val="NRDTekstasChar"/>
    <w:qFormat/>
    <w:rsid w:val="00FE4185"/>
    <w:pPr>
      <w:tabs>
        <w:tab w:val="left" w:pos="5812"/>
      </w:tabs>
      <w:spacing w:before="60" w:after="60"/>
      <w:ind w:firstLine="720"/>
      <w:jc w:val="both"/>
    </w:pPr>
    <w:rPr>
      <w:rFonts w:ascii="Arial" w:hAnsi="Arial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4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862">
      <w:marLeft w:val="0"/>
      <w:marRight w:val="0"/>
      <w:marTop w:val="0"/>
      <w:marBottom w:val="0"/>
      <w:divBdr>
        <w:top w:val="single" w:sz="36" w:space="0" w:color="DBD4C2"/>
        <w:left w:val="none" w:sz="0" w:space="0" w:color="auto"/>
        <w:bottom w:val="none" w:sz="0" w:space="0" w:color="auto"/>
        <w:right w:val="none" w:sz="0" w:space="0" w:color="auto"/>
      </w:divBdr>
      <w:divsChild>
        <w:div w:id="8023138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F2BE-5E4A-40D1-BFF0-4E01171C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kursai</Company>
  <LinksUpToDate>false</LinksUpToDate>
  <CharactersWithSpaces>2256</CharactersWithSpaces>
  <SharedDoc>false</SharedDoc>
  <HLinks>
    <vt:vector size="6" baseType="variant">
      <vt:variant>
        <vt:i4>4980777</vt:i4>
      </vt:variant>
      <vt:variant>
        <vt:i4>6</vt:i4>
      </vt:variant>
      <vt:variant>
        <vt:i4>0</vt:i4>
      </vt:variant>
      <vt:variant>
        <vt:i4>5</vt:i4>
      </vt:variant>
      <vt:variant>
        <vt:lpwstr>mailto:TeskStudijos@upc.smm.lt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Asta Marčiulaitė</cp:lastModifiedBy>
  <cp:revision>6</cp:revision>
  <cp:lastPrinted>2020-09-11T08:49:00Z</cp:lastPrinted>
  <dcterms:created xsi:type="dcterms:W3CDTF">2020-09-10T11:05:00Z</dcterms:created>
  <dcterms:modified xsi:type="dcterms:W3CDTF">2020-09-11T09:02:00Z</dcterms:modified>
</cp:coreProperties>
</file>